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A6F3" w14:textId="77777777" w:rsidR="002D0083" w:rsidRPr="0088577D" w:rsidRDefault="002D0083" w:rsidP="002D0083">
      <w:pPr>
        <w:autoSpaceDE w:val="0"/>
        <w:spacing w:after="0" w:line="240" w:lineRule="auto"/>
        <w:jc w:val="right"/>
        <w:rPr>
          <w:rFonts w:ascii="Times New Roman" w:eastAsia="Malgun Gothic" w:hAnsi="Times New Roman"/>
          <w:sz w:val="24"/>
          <w:szCs w:val="24"/>
          <w:lang w:eastAsia="ko-KR"/>
        </w:rPr>
      </w:pPr>
      <w:r w:rsidRPr="0088577D">
        <w:rPr>
          <w:rFonts w:ascii="Times New Roman" w:hAnsi="Times New Roman"/>
          <w:sz w:val="24"/>
          <w:szCs w:val="24"/>
        </w:rPr>
        <w:t xml:space="preserve">Anexa nr. </w:t>
      </w:r>
      <w:r w:rsidRPr="0088577D">
        <w:rPr>
          <w:rFonts w:ascii="Times New Roman" w:eastAsia="Malgun Gothic" w:hAnsi="Times New Roman"/>
          <w:sz w:val="24"/>
          <w:szCs w:val="24"/>
          <w:lang w:eastAsia="ko-KR"/>
        </w:rPr>
        <w:t>9</w:t>
      </w:r>
    </w:p>
    <w:p w14:paraId="67876C0D" w14:textId="77777777" w:rsidR="002D0083" w:rsidRDefault="00995BC9" w:rsidP="002D00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2D0083" w:rsidRPr="0088577D">
        <w:rPr>
          <w:rFonts w:ascii="Times New Roman" w:hAnsi="Times New Roman"/>
          <w:bCs/>
          <w:sz w:val="24"/>
          <w:szCs w:val="24"/>
        </w:rPr>
        <w:t>nitatea de învățământ</w:t>
      </w:r>
      <w:r w:rsidR="00FE5B77">
        <w:rPr>
          <w:rFonts w:ascii="Times New Roman" w:hAnsi="Times New Roman"/>
          <w:bCs/>
          <w:sz w:val="24"/>
          <w:szCs w:val="24"/>
        </w:rPr>
        <w:t>………………………………………………..</w:t>
      </w:r>
    </w:p>
    <w:p w14:paraId="51491C44" w14:textId="77777777" w:rsidR="00FE5B77" w:rsidRPr="0088577D" w:rsidRDefault="00FE5B77" w:rsidP="002D00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………………………………………………………………………….</w:t>
      </w:r>
    </w:p>
    <w:p w14:paraId="7CCE4BF8" w14:textId="77777777" w:rsidR="002D0083" w:rsidRPr="0088577D" w:rsidRDefault="002D0083" w:rsidP="003567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577D">
        <w:rPr>
          <w:rFonts w:ascii="Times New Roman" w:hAnsi="Times New Roman"/>
          <w:bCs/>
          <w:sz w:val="24"/>
          <w:szCs w:val="24"/>
        </w:rPr>
        <w:t>Nr. înregistrare: _____/_______</w:t>
      </w:r>
    </w:p>
    <w:p w14:paraId="11455F2F" w14:textId="77777777" w:rsidR="002D0083" w:rsidRPr="0088577D" w:rsidRDefault="002D0083" w:rsidP="00F56602">
      <w:pPr>
        <w:spacing w:after="0" w:line="240" w:lineRule="auto"/>
        <w:ind w:left="7200" w:firstLine="720"/>
        <w:rPr>
          <w:rFonts w:ascii="Times New Roman" w:hAnsi="Times New Roman"/>
          <w:bCs/>
          <w:sz w:val="24"/>
          <w:szCs w:val="24"/>
        </w:rPr>
      </w:pPr>
      <w:r w:rsidRPr="0088577D">
        <w:rPr>
          <w:rFonts w:ascii="Times New Roman" w:hAnsi="Times New Roman"/>
          <w:bCs/>
          <w:sz w:val="24"/>
          <w:szCs w:val="24"/>
        </w:rPr>
        <w:t>Aprobat</w:t>
      </w:r>
      <w:r w:rsidR="003567CE">
        <w:rPr>
          <w:rFonts w:ascii="Times New Roman" w:hAnsi="Times New Roman"/>
          <w:bCs/>
          <w:sz w:val="24"/>
          <w:szCs w:val="24"/>
        </w:rPr>
        <w:t xml:space="preserve">, </w:t>
      </w:r>
    </w:p>
    <w:p w14:paraId="2D614BBE" w14:textId="77777777" w:rsidR="002D0083" w:rsidRPr="0088577D" w:rsidRDefault="003567CE" w:rsidP="00F56602">
      <w:pPr>
        <w:spacing w:after="0" w:line="240" w:lineRule="auto"/>
        <w:ind w:left="720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Director</w:t>
      </w:r>
    </w:p>
    <w:p w14:paraId="08A37E4F" w14:textId="77777777" w:rsidR="002D0083" w:rsidRPr="003567CE" w:rsidRDefault="003567CE" w:rsidP="002D00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7CE">
        <w:rPr>
          <w:rFonts w:ascii="Times New Roman" w:hAnsi="Times New Roman"/>
          <w:b/>
          <w:bCs/>
          <w:sz w:val="24"/>
          <w:szCs w:val="24"/>
        </w:rPr>
        <w:t>F</w:t>
      </w:r>
      <w:r w:rsidR="002D0083" w:rsidRPr="003567CE">
        <w:rPr>
          <w:rFonts w:ascii="Times New Roman" w:hAnsi="Times New Roman"/>
          <w:b/>
          <w:bCs/>
          <w:sz w:val="24"/>
          <w:szCs w:val="24"/>
        </w:rPr>
        <w:t xml:space="preserve">ișă psihopedagogică </w:t>
      </w:r>
    </w:p>
    <w:p w14:paraId="03315EB7" w14:textId="77777777" w:rsidR="002D0083" w:rsidRPr="003567CE" w:rsidRDefault="002D0083" w:rsidP="002D00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7CE">
        <w:rPr>
          <w:rFonts w:ascii="Times New Roman" w:hAnsi="Times New Roman"/>
          <w:b/>
          <w:bCs/>
          <w:sz w:val="24"/>
          <w:szCs w:val="24"/>
        </w:rPr>
        <w:t>pentru elevul cu dizabilități și/sau cerințe educaționale speciale</w:t>
      </w:r>
    </w:p>
    <w:p w14:paraId="180B46EF" w14:textId="77777777" w:rsidR="002D0083" w:rsidRPr="0088577D" w:rsidRDefault="002D0083" w:rsidP="002D0083">
      <w:pPr>
        <w:spacing w:after="0" w:line="240" w:lineRule="auto"/>
        <w:ind w:left="6480"/>
        <w:rPr>
          <w:rFonts w:ascii="Times New Roman" w:hAnsi="Times New Roman"/>
          <w:bCs/>
          <w:sz w:val="24"/>
          <w:szCs w:val="24"/>
        </w:rPr>
      </w:pPr>
    </w:p>
    <w:p w14:paraId="03ACF800" w14:textId="77777777" w:rsidR="002D0083" w:rsidRPr="003567CE" w:rsidRDefault="002D0083" w:rsidP="002D00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67CE">
        <w:rPr>
          <w:rFonts w:ascii="Times New Roman" w:hAnsi="Times New Roman"/>
          <w:b/>
          <w:sz w:val="24"/>
          <w:szCs w:val="24"/>
        </w:rPr>
        <w:t>I. Date personale:</w:t>
      </w:r>
    </w:p>
    <w:p w14:paraId="1DB2D2D2" w14:textId="77777777" w:rsidR="002D0083" w:rsidRPr="0088577D" w:rsidRDefault="002D0083" w:rsidP="003567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Numele ș</w:t>
      </w:r>
      <w:r w:rsidR="003567CE">
        <w:rPr>
          <w:rFonts w:ascii="Times New Roman" w:hAnsi="Times New Roman"/>
          <w:sz w:val="24"/>
          <w:szCs w:val="24"/>
        </w:rPr>
        <w:t>i prenumele:……………………………………………………………..…….............</w:t>
      </w:r>
    </w:p>
    <w:p w14:paraId="704E8C51" w14:textId="77777777" w:rsidR="002D0083" w:rsidRPr="0088577D" w:rsidRDefault="002D0083" w:rsidP="003567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Data naș</w:t>
      </w:r>
      <w:r w:rsidR="003567CE">
        <w:rPr>
          <w:rFonts w:ascii="Times New Roman" w:hAnsi="Times New Roman"/>
          <w:sz w:val="24"/>
          <w:szCs w:val="24"/>
        </w:rPr>
        <w:t>terii:……………………………………………………………………………..…..….</w:t>
      </w:r>
    </w:p>
    <w:p w14:paraId="1069EAF3" w14:textId="77777777" w:rsidR="002D0083" w:rsidRPr="0088577D" w:rsidRDefault="003567CE" w:rsidP="003567C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Domiciliul: ………………………………………………………………………………..….…</w:t>
      </w:r>
    </w:p>
    <w:p w14:paraId="4A6738EE" w14:textId="77777777" w:rsidR="002D0083" w:rsidRPr="0088577D" w:rsidRDefault="002D0083" w:rsidP="003567C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8577D">
        <w:rPr>
          <w:rFonts w:ascii="Times New Roman" w:hAnsi="Times New Roman"/>
          <w:bCs/>
          <w:sz w:val="24"/>
          <w:szCs w:val="24"/>
        </w:rPr>
        <w:t>Unitatea de învățămî</w:t>
      </w:r>
      <w:r w:rsidR="003567CE">
        <w:rPr>
          <w:rFonts w:ascii="Times New Roman" w:hAnsi="Times New Roman"/>
          <w:bCs/>
          <w:sz w:val="24"/>
          <w:szCs w:val="24"/>
        </w:rPr>
        <w:t>nt:……………………………………………………………………….…</w:t>
      </w:r>
    </w:p>
    <w:p w14:paraId="74FFD554" w14:textId="77777777" w:rsidR="002D0083" w:rsidRDefault="003567CE" w:rsidP="003567C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Grupa/Clasa:…………………………………………………………………………………….</w:t>
      </w:r>
    </w:p>
    <w:p w14:paraId="15A7F3AD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73BE692" w14:textId="77777777" w:rsidR="002D0083" w:rsidRPr="009D061B" w:rsidRDefault="002D0083" w:rsidP="002D0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061B">
        <w:rPr>
          <w:rFonts w:ascii="Times New Roman" w:hAnsi="Times New Roman"/>
          <w:b/>
          <w:sz w:val="24"/>
          <w:szCs w:val="24"/>
        </w:rPr>
        <w:t>II. Date familiale:</w:t>
      </w:r>
    </w:p>
    <w:p w14:paraId="00096E1F" w14:textId="77777777" w:rsidR="002D0083" w:rsidRPr="00761A6D" w:rsidRDefault="002D0083" w:rsidP="002D00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1A6D">
        <w:rPr>
          <w:rFonts w:ascii="Times New Roman" w:hAnsi="Times New Roman"/>
          <w:i/>
          <w:sz w:val="24"/>
          <w:szCs w:val="24"/>
        </w:rPr>
        <w:t xml:space="preserve">a. Date despre părinți/reprezentant legal: </w:t>
      </w:r>
    </w:p>
    <w:p w14:paraId="04D25124" w14:textId="77777777" w:rsidR="002D0083" w:rsidRPr="0088577D" w:rsidRDefault="002D0083" w:rsidP="002D0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Tatăl- numele și prenumele: ........................................................</w:t>
      </w:r>
      <w:r w:rsidR="009D061B"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137F7633" w14:textId="77777777" w:rsidR="009D061B" w:rsidRDefault="002D0083" w:rsidP="002D008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ocupația: ............................</w:t>
      </w:r>
      <w:r w:rsidR="009D061B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14:paraId="1BE6326E" w14:textId="77777777" w:rsidR="002D0083" w:rsidRPr="0088577D" w:rsidRDefault="002D0083" w:rsidP="002D008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locul de muncă: ...................................</w:t>
      </w:r>
      <w:r w:rsidR="009D061B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69295435" w14:textId="77777777" w:rsidR="002D0083" w:rsidRPr="0088577D" w:rsidRDefault="002D0083" w:rsidP="002D0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Mama - numele și prenumele: .........................................................</w:t>
      </w:r>
      <w:r w:rsidR="009D061B">
        <w:rPr>
          <w:rFonts w:ascii="Times New Roman" w:hAnsi="Times New Roman"/>
          <w:sz w:val="24"/>
          <w:szCs w:val="24"/>
        </w:rPr>
        <w:t>............................................</w:t>
      </w:r>
    </w:p>
    <w:p w14:paraId="7190705C" w14:textId="77777777" w:rsidR="009D061B" w:rsidRDefault="002D0083" w:rsidP="002D008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ocupația: ..............................</w:t>
      </w:r>
      <w:r w:rsidR="009D061B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14:paraId="4D3363F8" w14:textId="77777777" w:rsidR="002D0083" w:rsidRPr="0088577D" w:rsidRDefault="002D0083" w:rsidP="002D008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locul de muncă:.....................................</w:t>
      </w:r>
      <w:r w:rsidR="009D061B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478F0652" w14:textId="77777777" w:rsidR="002D0083" w:rsidRPr="0088577D" w:rsidRDefault="002D0083" w:rsidP="002D0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Reprezentant legal - numele și prenumele: ..........................................</w:t>
      </w:r>
      <w:r w:rsidR="00157AE4">
        <w:rPr>
          <w:rFonts w:ascii="Times New Roman" w:hAnsi="Times New Roman"/>
          <w:sz w:val="24"/>
          <w:szCs w:val="24"/>
        </w:rPr>
        <w:t>.......................................</w:t>
      </w:r>
    </w:p>
    <w:p w14:paraId="54F260D6" w14:textId="77777777" w:rsidR="00157AE4" w:rsidRPr="00157AE4" w:rsidRDefault="002D0083" w:rsidP="002D008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ocupați</w:t>
      </w:r>
      <w:r w:rsidR="00157AE4">
        <w:rPr>
          <w:rFonts w:ascii="Times New Roman" w:hAnsi="Times New Roman"/>
          <w:sz w:val="24"/>
          <w:szCs w:val="24"/>
        </w:rPr>
        <w:t>a: ..............................................................................................................</w:t>
      </w:r>
    </w:p>
    <w:p w14:paraId="7179E4E7" w14:textId="77777777" w:rsidR="002D0083" w:rsidRPr="0088577D" w:rsidRDefault="002D0083" w:rsidP="002D008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locul de muncă: ...................................</w:t>
      </w:r>
      <w:r w:rsidR="00157AE4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6C4F7916" w14:textId="77777777" w:rsidR="002D0083" w:rsidRPr="00761A6D" w:rsidRDefault="002D0083" w:rsidP="002D00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1A6D">
        <w:rPr>
          <w:rFonts w:ascii="Times New Roman" w:hAnsi="Times New Roman"/>
          <w:bCs/>
          <w:i/>
          <w:sz w:val="24"/>
          <w:szCs w:val="24"/>
        </w:rPr>
        <w:t>b. Structura și componența familiei</w:t>
      </w:r>
      <w:r w:rsidRPr="00761A6D">
        <w:rPr>
          <w:rFonts w:ascii="Times New Roman" w:hAnsi="Times New Roman"/>
          <w:i/>
          <w:sz w:val="24"/>
          <w:szCs w:val="24"/>
        </w:rPr>
        <w:t>:</w:t>
      </w:r>
    </w:p>
    <w:p w14:paraId="3FE534E8" w14:textId="77777777" w:rsidR="002D0083" w:rsidRPr="0088577D" w:rsidRDefault="002D0083" w:rsidP="002D0083">
      <w:pPr>
        <w:spacing w:after="0" w:line="240" w:lineRule="auto"/>
        <w:ind w:firstLine="708"/>
        <w:jc w:val="both"/>
        <w:rPr>
          <w:rFonts w:ascii="Wingdings" w:hAnsi="Wingdings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Tipul familiei:</w:t>
      </w:r>
    </w:p>
    <w:p w14:paraId="572B821F" w14:textId="77777777" w:rsidR="002D0083" w:rsidRPr="0088577D" w:rsidRDefault="002D0083" w:rsidP="002D0083">
      <w:pPr>
        <w:spacing w:after="0" w:line="240" w:lineRule="auto"/>
        <w:ind w:left="2160"/>
        <w:jc w:val="both"/>
        <w:rPr>
          <w:rFonts w:ascii="Wingdings" w:hAnsi="Wingdings"/>
          <w:sz w:val="24"/>
          <w:szCs w:val="24"/>
        </w:rPr>
      </w:pPr>
      <w:r w:rsidRPr="0088577D">
        <w:rPr>
          <w:rFonts w:ascii="Wingdings" w:hAnsi="Wingdings"/>
          <w:sz w:val="24"/>
          <w:szCs w:val="24"/>
        </w:rPr>
        <w:t></w:t>
      </w:r>
      <w:r w:rsidRPr="0088577D">
        <w:rPr>
          <w:rFonts w:ascii="Times New Roman" w:hAnsi="Times New Roman"/>
          <w:sz w:val="24"/>
          <w:szCs w:val="24"/>
        </w:rPr>
        <w:t xml:space="preserve"> monoparentală prin: statut inițial, deces, </w:t>
      </w:r>
      <w:r w:rsidRPr="0088577D">
        <w:rPr>
          <w:rFonts w:ascii="Times New Roman" w:hAnsi="Times New Roman"/>
          <w:sz w:val="24"/>
          <w:szCs w:val="24"/>
        </w:rPr>
        <w:tab/>
        <w:t xml:space="preserve">divorț, </w:t>
      </w:r>
      <w:r w:rsidRPr="0088577D">
        <w:rPr>
          <w:rFonts w:ascii="Times New Roman" w:hAnsi="Times New Roman"/>
          <w:sz w:val="24"/>
          <w:szCs w:val="24"/>
        </w:rPr>
        <w:tab/>
        <w:t>separație</w:t>
      </w:r>
    </w:p>
    <w:p w14:paraId="3B2BB0EF" w14:textId="77777777" w:rsidR="002D0083" w:rsidRPr="0088577D" w:rsidRDefault="002D0083" w:rsidP="002D0083">
      <w:pPr>
        <w:spacing w:after="0" w:line="240" w:lineRule="auto"/>
        <w:ind w:left="2160"/>
        <w:jc w:val="both"/>
        <w:rPr>
          <w:rFonts w:ascii="Wingdings" w:hAnsi="Wingdings"/>
          <w:sz w:val="24"/>
          <w:szCs w:val="24"/>
        </w:rPr>
      </w:pPr>
      <w:r w:rsidRPr="0088577D">
        <w:rPr>
          <w:rFonts w:ascii="Wingdings" w:hAnsi="Wingdings"/>
          <w:sz w:val="24"/>
          <w:szCs w:val="24"/>
        </w:rPr>
        <w:t></w:t>
      </w:r>
      <w:r w:rsidRPr="0088577D">
        <w:rPr>
          <w:rFonts w:ascii="Times New Roman" w:hAnsi="Times New Roman"/>
          <w:sz w:val="24"/>
          <w:szCs w:val="24"/>
        </w:rPr>
        <w:t xml:space="preserve"> legal constituită</w:t>
      </w:r>
    </w:p>
    <w:p w14:paraId="162F9A37" w14:textId="77777777" w:rsidR="002D0083" w:rsidRPr="0088577D" w:rsidRDefault="002D0083" w:rsidP="002D0083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Wingdings" w:hAnsi="Wingdings"/>
          <w:sz w:val="24"/>
          <w:szCs w:val="24"/>
        </w:rPr>
        <w:t></w:t>
      </w:r>
      <w:r w:rsidRPr="0088577D">
        <w:rPr>
          <w:rFonts w:ascii="Times New Roman" w:hAnsi="Times New Roman"/>
          <w:sz w:val="24"/>
          <w:szCs w:val="24"/>
        </w:rPr>
        <w:t>alte situații ..........................................................................</w:t>
      </w:r>
      <w:r w:rsidR="00761A6D">
        <w:rPr>
          <w:rFonts w:ascii="Times New Roman" w:hAnsi="Times New Roman"/>
          <w:sz w:val="24"/>
          <w:szCs w:val="24"/>
        </w:rPr>
        <w:t>..............................</w:t>
      </w:r>
    </w:p>
    <w:p w14:paraId="3B3BFE35" w14:textId="77777777" w:rsidR="002D0083" w:rsidRPr="0088577D" w:rsidRDefault="002D0083" w:rsidP="002D0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Frați/surori (număr frați/surori, vârstă, statut/ocupație):</w:t>
      </w:r>
    </w:p>
    <w:p w14:paraId="07940303" w14:textId="77777777" w:rsidR="002D0083" w:rsidRPr="0088577D" w:rsidRDefault="002D0083" w:rsidP="002D0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761A6D">
        <w:rPr>
          <w:rFonts w:ascii="Times New Roman" w:hAnsi="Times New Roman"/>
          <w:sz w:val="24"/>
          <w:szCs w:val="24"/>
        </w:rPr>
        <w:t>.........................</w:t>
      </w:r>
      <w:r w:rsidR="00C524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442FB4" w14:textId="77777777" w:rsidR="002D0083" w:rsidRPr="00761A6D" w:rsidRDefault="002D0083" w:rsidP="002D00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1A6D">
        <w:rPr>
          <w:rFonts w:ascii="Times New Roman" w:hAnsi="Times New Roman"/>
          <w:i/>
          <w:sz w:val="24"/>
          <w:szCs w:val="24"/>
        </w:rPr>
        <w:t xml:space="preserve">c. Alte situații relevante pentru evoluția copilului: </w:t>
      </w:r>
    </w:p>
    <w:p w14:paraId="56E6ED46" w14:textId="77777777" w:rsidR="002D0083" w:rsidRPr="0088577D" w:rsidRDefault="002D0083" w:rsidP="002D0083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i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părinți plecați în străinătate: ..................................................</w:t>
      </w:r>
      <w:r w:rsidR="00C524DC">
        <w:rPr>
          <w:rFonts w:ascii="Times New Roman" w:hAnsi="Times New Roman"/>
          <w:sz w:val="24"/>
          <w:szCs w:val="24"/>
        </w:rPr>
        <w:t>.........................</w:t>
      </w:r>
      <w:r w:rsidRPr="0088577D">
        <w:rPr>
          <w:rFonts w:ascii="Times New Roman" w:hAnsi="Times New Roman"/>
          <w:sz w:val="24"/>
          <w:szCs w:val="24"/>
        </w:rPr>
        <w:t>.</w:t>
      </w:r>
    </w:p>
    <w:p w14:paraId="74296AF2" w14:textId="77777777" w:rsidR="002D0083" w:rsidRPr="0088577D" w:rsidRDefault="002D0083" w:rsidP="002D0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crescut de rude de gradul II, III: .........................................</w:t>
      </w:r>
      <w:r w:rsidR="00C524DC">
        <w:rPr>
          <w:rFonts w:ascii="Times New Roman" w:hAnsi="Times New Roman"/>
          <w:sz w:val="24"/>
          <w:szCs w:val="24"/>
        </w:rPr>
        <w:t>...........................</w:t>
      </w:r>
      <w:r w:rsidRPr="0088577D">
        <w:rPr>
          <w:rFonts w:ascii="Times New Roman" w:hAnsi="Times New Roman"/>
          <w:sz w:val="24"/>
          <w:szCs w:val="24"/>
        </w:rPr>
        <w:t>..</w:t>
      </w:r>
    </w:p>
    <w:p w14:paraId="73F8C1EB" w14:textId="77777777" w:rsidR="002D0083" w:rsidRPr="0088577D" w:rsidRDefault="002D0083" w:rsidP="002D0083">
      <w:pPr>
        <w:spacing w:after="0" w:line="240" w:lineRule="auto"/>
        <w:jc w:val="both"/>
        <w:rPr>
          <w:rFonts w:ascii="Wingdings" w:hAnsi="Wingdings"/>
          <w:spacing w:val="-1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>în protecție specială: ........................................................</w:t>
      </w:r>
      <w:r w:rsidR="00C524DC">
        <w:rPr>
          <w:rFonts w:ascii="Times New Roman" w:hAnsi="Times New Roman"/>
          <w:sz w:val="24"/>
          <w:szCs w:val="24"/>
        </w:rPr>
        <w:t>..........................</w:t>
      </w:r>
      <w:r w:rsidRPr="0088577D">
        <w:rPr>
          <w:rFonts w:ascii="Times New Roman" w:hAnsi="Times New Roman"/>
          <w:sz w:val="24"/>
          <w:szCs w:val="24"/>
        </w:rPr>
        <w:t>.......</w:t>
      </w:r>
    </w:p>
    <w:p w14:paraId="293445E4" w14:textId="77777777" w:rsidR="002D0083" w:rsidRPr="0088577D" w:rsidRDefault="002D0083" w:rsidP="002D0083">
      <w:pPr>
        <w:spacing w:after="0" w:line="240" w:lineRule="auto"/>
        <w:ind w:left="1440" w:firstLine="720"/>
        <w:jc w:val="both"/>
        <w:rPr>
          <w:rFonts w:ascii="Times New Roman" w:hAnsi="Times New Roman"/>
          <w:bCs/>
          <w:sz w:val="24"/>
          <w:szCs w:val="24"/>
        </w:rPr>
      </w:pPr>
      <w:r w:rsidRPr="0088577D">
        <w:rPr>
          <w:rFonts w:ascii="Wingdings" w:hAnsi="Wingdings"/>
          <w:spacing w:val="-1"/>
          <w:sz w:val="24"/>
          <w:szCs w:val="24"/>
        </w:rPr>
        <w:t></w:t>
      </w:r>
      <w:r w:rsidR="00CF18B3">
        <w:rPr>
          <w:rFonts w:ascii="Times New Roman" w:hAnsi="Times New Roman"/>
          <w:sz w:val="24"/>
          <w:szCs w:val="24"/>
        </w:rPr>
        <w:t xml:space="preserve"> alte situații:</w:t>
      </w:r>
      <w:r w:rsidRPr="0088577D"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 w:rsidR="00C524DC">
        <w:rPr>
          <w:rFonts w:ascii="Times New Roman" w:hAnsi="Times New Roman"/>
          <w:sz w:val="24"/>
          <w:szCs w:val="24"/>
        </w:rPr>
        <w:t>...........................</w:t>
      </w:r>
      <w:r w:rsidRPr="0088577D">
        <w:rPr>
          <w:rFonts w:ascii="Times New Roman" w:hAnsi="Times New Roman"/>
          <w:sz w:val="24"/>
          <w:szCs w:val="24"/>
        </w:rPr>
        <w:t>....</w:t>
      </w:r>
    </w:p>
    <w:p w14:paraId="5569F67F" w14:textId="77777777" w:rsidR="002D0083" w:rsidRPr="00C524DC" w:rsidRDefault="002D0083" w:rsidP="002D0083">
      <w:pPr>
        <w:spacing w:after="0" w:line="240" w:lineRule="auto"/>
        <w:jc w:val="both"/>
        <w:rPr>
          <w:rFonts w:ascii="Wingdings" w:hAnsi="Wingdings"/>
          <w:i/>
          <w:spacing w:val="-1"/>
          <w:sz w:val="24"/>
          <w:szCs w:val="24"/>
        </w:rPr>
      </w:pPr>
      <w:r w:rsidRPr="00C524DC">
        <w:rPr>
          <w:rFonts w:ascii="Times New Roman" w:hAnsi="Times New Roman"/>
          <w:bCs/>
          <w:i/>
          <w:sz w:val="24"/>
          <w:szCs w:val="24"/>
        </w:rPr>
        <w:t>d. Atmosfera și climatul familial:</w:t>
      </w:r>
    </w:p>
    <w:p w14:paraId="5D224897" w14:textId="77777777" w:rsidR="002D0083" w:rsidRPr="0088577D" w:rsidRDefault="002D0083" w:rsidP="002D0083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raporturi armonioase, de înțelegere între părinți/între părinți și copii</w:t>
      </w:r>
    </w:p>
    <w:p w14:paraId="0747BCA0" w14:textId="77777777" w:rsidR="002D0083" w:rsidRPr="0088577D" w:rsidRDefault="002D0083" w:rsidP="002D0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raporturi punctate de conflicte mici și trecătoare</w:t>
      </w:r>
    </w:p>
    <w:p w14:paraId="661BEB96" w14:textId="77777777" w:rsidR="002D0083" w:rsidRPr="0088577D" w:rsidRDefault="002D0083" w:rsidP="002D0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dezacorduri puternice în familie, conflicte frecvente</w:t>
      </w:r>
    </w:p>
    <w:p w14:paraId="5829D2CD" w14:textId="77777777" w:rsidR="002D0083" w:rsidRPr="0088577D" w:rsidRDefault="002D0083" w:rsidP="002D0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familie destrămată sau pe cale de destrămare</w:t>
      </w:r>
    </w:p>
    <w:p w14:paraId="5788DF3C" w14:textId="77777777" w:rsidR="002D0083" w:rsidRPr="0088577D" w:rsidRDefault="002D0083" w:rsidP="002D00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alte situații: .....................................................................</w:t>
      </w:r>
      <w:r w:rsidR="00C524DC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38E8D5B1" w14:textId="77777777" w:rsidR="002D0083" w:rsidRPr="0088577D" w:rsidRDefault="002D0083" w:rsidP="002D0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 xml:space="preserve">Atitudinea părinților/reprezentantului legal față de școală și față de problemele de educație ale copilului: </w:t>
      </w:r>
    </w:p>
    <w:p w14:paraId="575AB96C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C524D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14:paraId="4E884112" w14:textId="77777777" w:rsidR="002D0083" w:rsidRPr="00C524DC" w:rsidRDefault="002D0083" w:rsidP="002D0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4DC">
        <w:rPr>
          <w:rFonts w:ascii="Times New Roman" w:hAnsi="Times New Roman"/>
          <w:b/>
          <w:sz w:val="24"/>
          <w:szCs w:val="24"/>
        </w:rPr>
        <w:t>III. Starea de sănătate:</w:t>
      </w:r>
    </w:p>
    <w:p w14:paraId="5C352B66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4DC">
        <w:rPr>
          <w:rFonts w:ascii="Times New Roman" w:hAnsi="Times New Roman"/>
          <w:i/>
          <w:sz w:val="24"/>
          <w:szCs w:val="24"/>
        </w:rPr>
        <w:t>a. Starea generală de sănătate</w:t>
      </w:r>
      <w:r w:rsidRPr="0088577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 w:rsidR="00C524DC">
        <w:rPr>
          <w:rFonts w:ascii="Times New Roman" w:hAnsi="Times New Roman"/>
          <w:sz w:val="24"/>
          <w:szCs w:val="24"/>
        </w:rPr>
        <w:t>........</w:t>
      </w:r>
      <w:r w:rsidRPr="0088577D">
        <w:rPr>
          <w:rFonts w:ascii="Times New Roman" w:hAnsi="Times New Roman"/>
          <w:sz w:val="24"/>
          <w:szCs w:val="24"/>
        </w:rPr>
        <w:t>.....</w:t>
      </w:r>
    </w:p>
    <w:p w14:paraId="7ECEDC6A" w14:textId="77777777" w:rsidR="002D0083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4DC">
        <w:rPr>
          <w:rFonts w:ascii="Times New Roman" w:hAnsi="Times New Roman"/>
          <w:i/>
          <w:sz w:val="24"/>
          <w:szCs w:val="24"/>
        </w:rPr>
        <w:t>b. Mențiuni medicale importante pentru procesul de învățământ</w:t>
      </w:r>
      <w:r w:rsidRPr="0088577D">
        <w:rPr>
          <w:rFonts w:ascii="Times New Roman" w:hAnsi="Times New Roman"/>
          <w:sz w:val="24"/>
          <w:szCs w:val="24"/>
        </w:rPr>
        <w:t>:................................................</w:t>
      </w:r>
      <w:r w:rsidR="00C524DC">
        <w:rPr>
          <w:rFonts w:ascii="Times New Roman" w:hAnsi="Times New Roman"/>
          <w:sz w:val="24"/>
          <w:szCs w:val="24"/>
        </w:rPr>
        <w:t>..........</w:t>
      </w:r>
    </w:p>
    <w:p w14:paraId="60EAD215" w14:textId="77777777" w:rsidR="00C524DC" w:rsidRPr="0088577D" w:rsidRDefault="00C524DC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B8A47F9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7D4D9" w14:textId="77777777" w:rsidR="002D0083" w:rsidRPr="00C524DC" w:rsidRDefault="002D0083" w:rsidP="002D0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4DC">
        <w:rPr>
          <w:rFonts w:ascii="Times New Roman" w:hAnsi="Times New Roman"/>
          <w:b/>
          <w:sz w:val="24"/>
          <w:szCs w:val="24"/>
        </w:rPr>
        <w:t>IV. Evaluare psihopedagogică:</w:t>
      </w:r>
    </w:p>
    <w:p w14:paraId="28AD8E48" w14:textId="77777777" w:rsidR="002D0083" w:rsidRDefault="002D0083" w:rsidP="002D0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4DC">
        <w:rPr>
          <w:rFonts w:ascii="Times New Roman" w:hAnsi="Times New Roman"/>
          <w:i/>
          <w:sz w:val="24"/>
          <w:szCs w:val="24"/>
        </w:rPr>
        <w:t>a. Dezvoltare psihomotorie</w:t>
      </w:r>
      <w:r w:rsidRPr="0088577D">
        <w:rPr>
          <w:rFonts w:ascii="Times New Roman" w:hAnsi="Times New Roman"/>
          <w:sz w:val="24"/>
          <w:szCs w:val="24"/>
        </w:rPr>
        <w:t xml:space="preserve"> (coordonare motorie, schema corporală, lateralitate, structuri perceptiv-motrice, orientare spațio-temporală/Repere fundamentale în învățarea și dezvoltarea timpurie a copilului de la naștere la 7 ani): </w:t>
      </w:r>
      <w:r w:rsidR="00C524DC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253826F7" w14:textId="77777777" w:rsidR="00C524DC" w:rsidRPr="0088577D" w:rsidRDefault="00C524DC" w:rsidP="002D0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3B9E28" w14:textId="77777777" w:rsidR="002D0083" w:rsidRDefault="002D0083" w:rsidP="002D0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ab/>
      </w:r>
      <w:r w:rsidRPr="00C524DC">
        <w:rPr>
          <w:rFonts w:ascii="Times New Roman" w:hAnsi="Times New Roman"/>
          <w:i/>
          <w:sz w:val="24"/>
          <w:szCs w:val="24"/>
        </w:rPr>
        <w:t>Alte particularități (deficiențe și conduite specifice):</w:t>
      </w:r>
      <w:r w:rsidRPr="0088577D">
        <w:rPr>
          <w:rFonts w:ascii="Times New Roman" w:hAnsi="Times New Roman"/>
          <w:sz w:val="24"/>
          <w:szCs w:val="24"/>
        </w:rPr>
        <w:t xml:space="preserve"> .....................................................</w:t>
      </w:r>
      <w:r w:rsidR="00C524DC">
        <w:rPr>
          <w:rFonts w:ascii="Times New Roman" w:hAnsi="Times New Roman"/>
          <w:sz w:val="24"/>
          <w:szCs w:val="24"/>
        </w:rPr>
        <w:t>.............</w:t>
      </w:r>
    </w:p>
    <w:p w14:paraId="682F48DC" w14:textId="77777777" w:rsidR="00C524DC" w:rsidRPr="0088577D" w:rsidRDefault="00C524DC" w:rsidP="002D0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90B0226" w14:textId="77777777" w:rsidR="002D0083" w:rsidRPr="00C524DC" w:rsidRDefault="002D0083" w:rsidP="002D00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524DC">
        <w:rPr>
          <w:rFonts w:ascii="Times New Roman" w:hAnsi="Times New Roman"/>
          <w:i/>
          <w:sz w:val="24"/>
          <w:szCs w:val="24"/>
        </w:rPr>
        <w:t>b. Procesele cognitive și stilul de muncă:</w:t>
      </w:r>
    </w:p>
    <w:p w14:paraId="365E7107" w14:textId="77777777" w:rsidR="002D0083" w:rsidRPr="0088577D" w:rsidRDefault="002D0083" w:rsidP="002D0083">
      <w:pPr>
        <w:pStyle w:val="Titlu2"/>
        <w:keepNext w:val="0"/>
        <w:widowControl w:val="0"/>
        <w:tabs>
          <w:tab w:val="left" w:pos="293"/>
        </w:tabs>
        <w:spacing w:before="0" w:after="0"/>
        <w:ind w:left="0" w:right="6076" w:firstLine="0"/>
        <w:rPr>
          <w:spacing w:val="-1"/>
          <w:lang w:val="ro-RO"/>
        </w:rPr>
      </w:pPr>
      <w:r w:rsidRPr="0088577D">
        <w:rPr>
          <w:rFonts w:ascii="Times New Roman" w:hAnsi="Times New Roman" w:cs="Times New Roman"/>
          <w:b w:val="0"/>
          <w:i w:val="0"/>
          <w:sz w:val="24"/>
          <w:szCs w:val="24"/>
          <w:lang w:val="ro-RO"/>
        </w:rPr>
        <w:tab/>
      </w:r>
      <w:r w:rsidRPr="0088577D">
        <w:rPr>
          <w:rFonts w:ascii="Times New Roman" w:hAnsi="Times New Roman" w:cs="Times New Roman"/>
          <w:b w:val="0"/>
          <w:i w:val="0"/>
          <w:spacing w:val="-1"/>
          <w:sz w:val="24"/>
          <w:szCs w:val="24"/>
          <w:lang w:val="ro-RO"/>
        </w:rPr>
        <w:t>Gândirea:</w:t>
      </w:r>
    </w:p>
    <w:p w14:paraId="6022F1E2" w14:textId="77777777" w:rsidR="002D0083" w:rsidRPr="0088577D" w:rsidRDefault="002D0083" w:rsidP="002D0083">
      <w:pPr>
        <w:pStyle w:val="Corptext"/>
        <w:numPr>
          <w:ilvl w:val="0"/>
          <w:numId w:val="3"/>
        </w:numPr>
        <w:tabs>
          <w:tab w:val="left" w:pos="1418"/>
          <w:tab w:val="left" w:pos="4395"/>
        </w:tabs>
        <w:rPr>
          <w:spacing w:val="-1"/>
          <w:lang w:val="ro-RO"/>
        </w:rPr>
      </w:pPr>
      <w:r w:rsidRPr="0088577D">
        <w:rPr>
          <w:spacing w:val="-1"/>
          <w:lang w:val="ro-RO"/>
        </w:rPr>
        <w:t xml:space="preserve">Înțelegenoțiuni:         </w:t>
      </w:r>
      <w:r w:rsidRPr="0088577D">
        <w:rPr>
          <w:spacing w:val="-1"/>
          <w:lang w:val="ro-RO"/>
        </w:rPr>
        <w:tab/>
      </w:r>
      <w:r w:rsidRPr="0088577D">
        <w:rPr>
          <w:rFonts w:ascii="Wingdings" w:hAnsi="Wingdings"/>
          <w:lang w:val="ro-RO"/>
        </w:rPr>
        <w:t></w:t>
      </w:r>
      <w:r w:rsidRPr="0088577D">
        <w:rPr>
          <w:lang w:val="ro-RO"/>
        </w:rPr>
        <w:t xml:space="preserve">simple             </w:t>
      </w:r>
      <w:r w:rsidRPr="0088577D">
        <w:rPr>
          <w:rFonts w:ascii="Wingdings" w:hAnsi="Wingdings"/>
          <w:lang w:val="ro-RO"/>
        </w:rPr>
        <w:t></w:t>
      </w:r>
      <w:r w:rsidRPr="0088577D">
        <w:rPr>
          <w:lang w:val="ro-RO"/>
        </w:rPr>
        <w:t xml:space="preserve">  complexe</w:t>
      </w:r>
    </w:p>
    <w:p w14:paraId="37A64ADC" w14:textId="77777777" w:rsidR="002D0083" w:rsidRPr="0088577D" w:rsidRDefault="002D0083" w:rsidP="002D0083">
      <w:pPr>
        <w:pStyle w:val="Corptext"/>
        <w:numPr>
          <w:ilvl w:val="0"/>
          <w:numId w:val="3"/>
        </w:numPr>
        <w:tabs>
          <w:tab w:val="left" w:pos="1418"/>
          <w:tab w:val="left" w:pos="4395"/>
        </w:tabs>
        <w:rPr>
          <w:spacing w:val="-1"/>
          <w:lang w:val="ro-RO"/>
        </w:rPr>
      </w:pPr>
      <w:r w:rsidRPr="0088577D">
        <w:rPr>
          <w:spacing w:val="-1"/>
          <w:lang w:val="ro-RO"/>
        </w:rPr>
        <w:t xml:space="preserve">Defineștenoțiuni:       </w:t>
      </w:r>
      <w:r w:rsidRPr="0088577D">
        <w:rPr>
          <w:spacing w:val="-1"/>
          <w:lang w:val="ro-RO"/>
        </w:rPr>
        <w:tab/>
      </w:r>
      <w:r w:rsidRPr="0088577D">
        <w:rPr>
          <w:rFonts w:ascii="Wingdings" w:hAnsi="Wingdings"/>
          <w:lang w:val="ro-RO"/>
        </w:rPr>
        <w:t></w:t>
      </w:r>
      <w:r w:rsidRPr="0088577D">
        <w:rPr>
          <w:lang w:val="ro-RO"/>
        </w:rPr>
        <w:t xml:space="preserve">simple             </w:t>
      </w:r>
      <w:r w:rsidRPr="0088577D">
        <w:rPr>
          <w:rFonts w:ascii="Wingdings" w:hAnsi="Wingdings"/>
          <w:lang w:val="ro-RO"/>
        </w:rPr>
        <w:t></w:t>
      </w:r>
      <w:r w:rsidRPr="0088577D">
        <w:rPr>
          <w:lang w:val="ro-RO"/>
        </w:rPr>
        <w:t xml:space="preserve">  complexe</w:t>
      </w:r>
    </w:p>
    <w:p w14:paraId="0192B903" w14:textId="77777777" w:rsidR="002D0083" w:rsidRPr="0088577D" w:rsidRDefault="002D0083" w:rsidP="002D0083">
      <w:pPr>
        <w:pStyle w:val="Corptext"/>
        <w:numPr>
          <w:ilvl w:val="0"/>
          <w:numId w:val="3"/>
        </w:numPr>
        <w:tabs>
          <w:tab w:val="left" w:pos="1418"/>
          <w:tab w:val="left" w:pos="4395"/>
        </w:tabs>
        <w:rPr>
          <w:spacing w:val="-1"/>
          <w:lang w:val="ro-RO"/>
        </w:rPr>
      </w:pPr>
      <w:r w:rsidRPr="0088577D">
        <w:rPr>
          <w:spacing w:val="-1"/>
          <w:lang w:val="ro-RO"/>
        </w:rPr>
        <w:t>Operează cu</w:t>
      </w:r>
      <w:r w:rsidRPr="0088577D">
        <w:rPr>
          <w:lang w:val="ro-RO"/>
        </w:rPr>
        <w:t xml:space="preserve"> noțiuni:  </w:t>
      </w:r>
      <w:r w:rsidRPr="0088577D">
        <w:rPr>
          <w:lang w:val="ro-RO"/>
        </w:rPr>
        <w:tab/>
      </w:r>
      <w:r w:rsidRPr="0088577D">
        <w:rPr>
          <w:rFonts w:ascii="Wingdings" w:hAnsi="Wingdings"/>
          <w:lang w:val="ro-RO"/>
        </w:rPr>
        <w:t></w:t>
      </w:r>
      <w:r w:rsidRPr="0088577D">
        <w:rPr>
          <w:lang w:val="ro-RO"/>
        </w:rPr>
        <w:t xml:space="preserve">simple             </w:t>
      </w:r>
      <w:r w:rsidRPr="0088577D">
        <w:rPr>
          <w:rFonts w:ascii="Wingdings" w:hAnsi="Wingdings"/>
          <w:lang w:val="ro-RO"/>
        </w:rPr>
        <w:t></w:t>
      </w:r>
      <w:r w:rsidRPr="0088577D">
        <w:rPr>
          <w:lang w:val="ro-RO"/>
        </w:rPr>
        <w:t xml:space="preserve">  complexe</w:t>
      </w:r>
    </w:p>
    <w:p w14:paraId="74D04875" w14:textId="77777777" w:rsidR="002D0083" w:rsidRPr="0088577D" w:rsidRDefault="002D0083" w:rsidP="002D0083">
      <w:pPr>
        <w:pStyle w:val="Corptext"/>
        <w:numPr>
          <w:ilvl w:val="0"/>
          <w:numId w:val="3"/>
        </w:numPr>
        <w:tabs>
          <w:tab w:val="left" w:pos="1418"/>
        </w:tabs>
        <w:rPr>
          <w:lang w:val="ro-RO"/>
        </w:rPr>
      </w:pPr>
      <w:r w:rsidRPr="0088577D">
        <w:rPr>
          <w:spacing w:val="-1"/>
          <w:lang w:val="ro-RO"/>
        </w:rPr>
        <w:t xml:space="preserve">Înțelegerelațiilecauză-efect:    </w:t>
      </w:r>
      <w:r w:rsidRPr="0088577D">
        <w:rPr>
          <w:rFonts w:ascii="Wingdings" w:hAnsi="Wingdings"/>
          <w:lang w:val="ro-RO"/>
        </w:rPr>
        <w:t></w:t>
      </w:r>
      <w:r w:rsidRPr="0088577D">
        <w:rPr>
          <w:spacing w:val="-1"/>
          <w:lang w:val="ro-RO"/>
        </w:rPr>
        <w:t>da</w:t>
      </w:r>
      <w:r w:rsidRPr="0088577D">
        <w:rPr>
          <w:spacing w:val="-1"/>
          <w:lang w:val="ro-RO"/>
        </w:rPr>
        <w:tab/>
      </w:r>
      <w:r w:rsidRPr="0088577D">
        <w:rPr>
          <w:rFonts w:ascii="Wingdings" w:hAnsi="Wingdings"/>
          <w:lang w:val="ro-RO"/>
        </w:rPr>
        <w:t></w:t>
      </w:r>
      <w:r w:rsidRPr="0088577D">
        <w:rPr>
          <w:spacing w:val="-1"/>
          <w:lang w:val="ro-RO"/>
        </w:rPr>
        <w:t>nu</w:t>
      </w:r>
    </w:p>
    <w:p w14:paraId="75789C53" w14:textId="77777777" w:rsidR="002D0083" w:rsidRDefault="002D0083" w:rsidP="002D0083">
      <w:pPr>
        <w:pStyle w:val="Corptext"/>
        <w:ind w:left="0" w:firstLine="720"/>
        <w:rPr>
          <w:lang w:val="ro-RO"/>
        </w:rPr>
      </w:pPr>
      <w:r w:rsidRPr="0088577D">
        <w:rPr>
          <w:lang w:val="ro-RO"/>
        </w:rPr>
        <w:t>Altep</w:t>
      </w:r>
      <w:r w:rsidRPr="0088577D">
        <w:rPr>
          <w:spacing w:val="-1"/>
          <w:lang w:val="ro-RO"/>
        </w:rPr>
        <w:t>a</w:t>
      </w:r>
      <w:r w:rsidRPr="0088577D">
        <w:rPr>
          <w:lang w:val="ro-RO"/>
        </w:rPr>
        <w:t>rti</w:t>
      </w:r>
      <w:r w:rsidRPr="0088577D">
        <w:rPr>
          <w:spacing w:val="-1"/>
          <w:lang w:val="ro-RO"/>
        </w:rPr>
        <w:t>c</w:t>
      </w:r>
      <w:r w:rsidRPr="0088577D">
        <w:rPr>
          <w:lang w:val="ro-RO"/>
        </w:rPr>
        <w:t>ula</w:t>
      </w:r>
      <w:r w:rsidRPr="0088577D">
        <w:rPr>
          <w:spacing w:val="-2"/>
          <w:lang w:val="ro-RO"/>
        </w:rPr>
        <w:t>r</w:t>
      </w:r>
      <w:r w:rsidRPr="0088577D">
        <w:rPr>
          <w:lang w:val="ro-RO"/>
        </w:rPr>
        <w:t>it</w:t>
      </w:r>
      <w:r w:rsidRPr="0088577D">
        <w:rPr>
          <w:spacing w:val="-1"/>
          <w:lang w:val="ro-RO"/>
        </w:rPr>
        <w:t>ă</w:t>
      </w:r>
      <w:r w:rsidRPr="0088577D">
        <w:rPr>
          <w:lang w:val="ro-RO"/>
        </w:rPr>
        <w:t>ți ale gândirii:……………………………………………………</w:t>
      </w:r>
      <w:r w:rsidR="00C524DC">
        <w:rPr>
          <w:lang w:val="ro-RO"/>
        </w:rPr>
        <w:t>…………….</w:t>
      </w:r>
    </w:p>
    <w:p w14:paraId="2F121038" w14:textId="77777777" w:rsidR="00C524DC" w:rsidRPr="0088577D" w:rsidRDefault="00C524DC" w:rsidP="00C524DC">
      <w:pPr>
        <w:pStyle w:val="Corptext"/>
        <w:rPr>
          <w:spacing w:val="-1"/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</w:t>
      </w:r>
    </w:p>
    <w:p w14:paraId="6304F5C1" w14:textId="77777777" w:rsidR="002D0083" w:rsidRPr="0088577D" w:rsidRDefault="002D0083" w:rsidP="002D0083">
      <w:pPr>
        <w:pStyle w:val="Titlu2"/>
        <w:spacing w:before="0" w:after="0"/>
        <w:ind w:left="0" w:firstLine="284"/>
        <w:rPr>
          <w:rFonts w:ascii="Times New Roman" w:hAnsi="Times New Roman" w:cs="Times New Roman"/>
          <w:b w:val="0"/>
          <w:i w:val="0"/>
          <w:spacing w:val="-1"/>
          <w:sz w:val="24"/>
          <w:szCs w:val="24"/>
          <w:lang w:val="ro-RO"/>
        </w:rPr>
      </w:pPr>
    </w:p>
    <w:p w14:paraId="5054DCE8" w14:textId="77777777" w:rsidR="002D0083" w:rsidRPr="0088577D" w:rsidRDefault="002D0083" w:rsidP="002D0083">
      <w:pPr>
        <w:pStyle w:val="Titlu2"/>
        <w:spacing w:before="0" w:after="0"/>
        <w:ind w:left="0" w:firstLine="284"/>
        <w:rPr>
          <w:lang w:val="ro-RO"/>
        </w:rPr>
      </w:pPr>
      <w:r w:rsidRPr="0088577D">
        <w:rPr>
          <w:rFonts w:ascii="Times New Roman" w:hAnsi="Times New Roman" w:cs="Times New Roman"/>
          <w:b w:val="0"/>
          <w:i w:val="0"/>
          <w:spacing w:val="-1"/>
          <w:sz w:val="24"/>
          <w:szCs w:val="24"/>
          <w:lang w:val="ro-RO"/>
        </w:rPr>
        <w:t>Memoria:</w:t>
      </w:r>
    </w:p>
    <w:p w14:paraId="62AB8A6B" w14:textId="77777777" w:rsidR="002D0083" w:rsidRPr="0088577D" w:rsidRDefault="002D0083" w:rsidP="002D0083">
      <w:pPr>
        <w:pStyle w:val="Corptext"/>
        <w:tabs>
          <w:tab w:val="left" w:pos="2169"/>
          <w:tab w:val="left" w:pos="5331"/>
          <w:tab w:val="left" w:pos="6925"/>
          <w:tab w:val="left" w:pos="8418"/>
        </w:tabs>
        <w:ind w:right="1416" w:firstLine="620"/>
        <w:rPr>
          <w:lang w:val="ro-RO"/>
        </w:rPr>
      </w:pPr>
      <w:r w:rsidRPr="0088577D">
        <w:rPr>
          <w:lang w:val="ro-RO"/>
        </w:rPr>
        <w:t>Formele memoriei:</w:t>
      </w:r>
    </w:p>
    <w:p w14:paraId="69EA186A" w14:textId="77777777" w:rsidR="002D0083" w:rsidRPr="0088577D" w:rsidRDefault="002D0083" w:rsidP="002D0083">
      <w:pPr>
        <w:pStyle w:val="Corptext"/>
        <w:numPr>
          <w:ilvl w:val="0"/>
          <w:numId w:val="2"/>
        </w:numPr>
        <w:tabs>
          <w:tab w:val="left" w:pos="1418"/>
          <w:tab w:val="left" w:pos="1843"/>
          <w:tab w:val="left" w:pos="6237"/>
          <w:tab w:val="left" w:pos="8418"/>
        </w:tabs>
        <w:ind w:right="1416"/>
        <w:rPr>
          <w:lang w:val="ro-RO"/>
        </w:rPr>
      </w:pPr>
      <w:r w:rsidRPr="0088577D">
        <w:rPr>
          <w:lang w:val="ro-RO"/>
        </w:rPr>
        <w:t>de</w:t>
      </w:r>
      <w:r w:rsidRPr="0088577D">
        <w:rPr>
          <w:spacing w:val="-1"/>
          <w:lang w:val="ro-RO"/>
        </w:rPr>
        <w:t xml:space="preserve"> scurtă</w:t>
      </w:r>
      <w:r w:rsidRPr="0088577D">
        <w:rPr>
          <w:lang w:val="ro-RO"/>
        </w:rPr>
        <w:t xml:space="preserve">durată                    </w:t>
      </w:r>
      <w:r w:rsidRPr="0088577D">
        <w:rPr>
          <w:rFonts w:ascii="Wingdings" w:hAnsi="Wingdings"/>
          <w:spacing w:val="36"/>
          <w:lang w:val="ro-RO"/>
        </w:rPr>
        <w:t></w:t>
      </w:r>
      <w:r w:rsidRPr="0088577D">
        <w:rPr>
          <w:lang w:val="ro-RO"/>
        </w:rPr>
        <w:t>de</w:t>
      </w:r>
      <w:r w:rsidRPr="0088577D">
        <w:rPr>
          <w:spacing w:val="-1"/>
          <w:lang w:val="ro-RO"/>
        </w:rPr>
        <w:t xml:space="preserve">lungă </w:t>
      </w:r>
      <w:r w:rsidRPr="0088577D">
        <w:rPr>
          <w:lang w:val="ro-RO"/>
        </w:rPr>
        <w:t>durată</w:t>
      </w:r>
    </w:p>
    <w:p w14:paraId="54B789C6" w14:textId="77777777" w:rsidR="002D0083" w:rsidRPr="0088577D" w:rsidRDefault="002D0083" w:rsidP="002D0083">
      <w:pPr>
        <w:pStyle w:val="Corptext"/>
        <w:numPr>
          <w:ilvl w:val="0"/>
          <w:numId w:val="2"/>
        </w:numPr>
        <w:tabs>
          <w:tab w:val="left" w:pos="1418"/>
          <w:tab w:val="left" w:pos="1843"/>
          <w:tab w:val="left" w:pos="4536"/>
          <w:tab w:val="left" w:pos="9781"/>
        </w:tabs>
        <w:ind w:right="21"/>
        <w:rPr>
          <w:lang w:val="ro-RO"/>
        </w:rPr>
      </w:pPr>
      <w:r w:rsidRPr="0088577D">
        <w:rPr>
          <w:lang w:val="ro-RO"/>
        </w:rPr>
        <w:t>vizuală</w:t>
      </w:r>
      <w:r w:rsidRPr="0088577D">
        <w:rPr>
          <w:lang w:val="ro-RO"/>
        </w:rPr>
        <w:tab/>
      </w:r>
      <w:r w:rsidRPr="0088577D">
        <w:rPr>
          <w:rFonts w:ascii="Wingdings" w:hAnsi="Wingdings"/>
          <w:lang w:val="ro-RO"/>
        </w:rPr>
        <w:t></w:t>
      </w:r>
      <w:r w:rsidRPr="0088577D">
        <w:rPr>
          <w:spacing w:val="-1"/>
          <w:lang w:val="ro-RO"/>
        </w:rPr>
        <w:t xml:space="preserve">auditivă                                         </w:t>
      </w:r>
      <w:r w:rsidRPr="0088577D">
        <w:rPr>
          <w:rFonts w:ascii="Wingdings" w:hAnsi="Wingdings"/>
          <w:spacing w:val="-1"/>
          <w:lang w:val="ro-RO"/>
        </w:rPr>
        <w:t></w:t>
      </w:r>
      <w:r w:rsidRPr="0088577D">
        <w:rPr>
          <w:lang w:val="ro-RO"/>
        </w:rPr>
        <w:t>mixtă</w:t>
      </w:r>
    </w:p>
    <w:p w14:paraId="202D6705" w14:textId="77777777" w:rsidR="002D0083" w:rsidRPr="0088577D" w:rsidRDefault="002D0083" w:rsidP="002D0083">
      <w:pPr>
        <w:pStyle w:val="Corptext"/>
        <w:ind w:firstLine="620"/>
        <w:rPr>
          <w:lang w:val="ro-RO"/>
        </w:rPr>
      </w:pPr>
      <w:r w:rsidRPr="0088577D">
        <w:rPr>
          <w:lang w:val="ro-RO"/>
        </w:rPr>
        <w:t>Altep</w:t>
      </w:r>
      <w:r w:rsidRPr="0088577D">
        <w:rPr>
          <w:spacing w:val="-1"/>
          <w:lang w:val="ro-RO"/>
        </w:rPr>
        <w:t>a</w:t>
      </w:r>
      <w:r w:rsidRPr="0088577D">
        <w:rPr>
          <w:lang w:val="ro-RO"/>
        </w:rPr>
        <w:t>rti</w:t>
      </w:r>
      <w:r w:rsidRPr="0088577D">
        <w:rPr>
          <w:spacing w:val="-1"/>
          <w:lang w:val="ro-RO"/>
        </w:rPr>
        <w:t>c</w:t>
      </w:r>
      <w:r w:rsidRPr="0088577D">
        <w:rPr>
          <w:lang w:val="ro-RO"/>
        </w:rPr>
        <w:t>ula</w:t>
      </w:r>
      <w:r w:rsidRPr="0088577D">
        <w:rPr>
          <w:spacing w:val="-2"/>
          <w:lang w:val="ro-RO"/>
        </w:rPr>
        <w:t>r</w:t>
      </w:r>
      <w:r w:rsidRPr="0088577D">
        <w:rPr>
          <w:lang w:val="ro-RO"/>
        </w:rPr>
        <w:t>it</w:t>
      </w:r>
      <w:r w:rsidRPr="0088577D">
        <w:rPr>
          <w:spacing w:val="-1"/>
          <w:lang w:val="ro-RO"/>
        </w:rPr>
        <w:t>ă</w:t>
      </w:r>
      <w:r w:rsidRPr="0088577D">
        <w:rPr>
          <w:lang w:val="ro-RO"/>
        </w:rPr>
        <w:t>ți ale memoriei:……………………………………………………</w:t>
      </w:r>
      <w:r w:rsidR="00797A81">
        <w:rPr>
          <w:lang w:val="ro-RO"/>
        </w:rPr>
        <w:t>…………</w:t>
      </w:r>
    </w:p>
    <w:p w14:paraId="08D5E87C" w14:textId="77777777" w:rsidR="002D0083" w:rsidRPr="0088577D" w:rsidRDefault="002D0083" w:rsidP="002D0083">
      <w:pPr>
        <w:pStyle w:val="Titlu2"/>
        <w:spacing w:before="0" w:after="0"/>
        <w:ind w:left="0" w:firstLine="353"/>
        <w:rPr>
          <w:rFonts w:ascii="Times New Roman" w:hAnsi="Times New Roman" w:cs="Times New Roman"/>
          <w:b w:val="0"/>
          <w:i w:val="0"/>
          <w:sz w:val="24"/>
          <w:szCs w:val="24"/>
          <w:lang w:val="ro-RO"/>
        </w:rPr>
      </w:pPr>
    </w:p>
    <w:p w14:paraId="1144A355" w14:textId="77777777" w:rsidR="002D0083" w:rsidRPr="0088577D" w:rsidRDefault="002D0083" w:rsidP="002D0083">
      <w:pPr>
        <w:pStyle w:val="Titlu2"/>
        <w:spacing w:before="0" w:after="0"/>
        <w:ind w:left="0" w:firstLine="353"/>
        <w:rPr>
          <w:rFonts w:ascii="Times New Roman" w:hAnsi="Times New Roman" w:cs="Times New Roman"/>
          <w:sz w:val="24"/>
          <w:szCs w:val="24"/>
          <w:lang w:val="ro-RO"/>
        </w:rPr>
      </w:pPr>
      <w:r w:rsidRPr="0088577D">
        <w:rPr>
          <w:rFonts w:ascii="Times New Roman" w:hAnsi="Times New Roman" w:cs="Times New Roman"/>
          <w:b w:val="0"/>
          <w:i w:val="0"/>
          <w:sz w:val="24"/>
          <w:szCs w:val="24"/>
          <w:lang w:val="ro-RO"/>
        </w:rPr>
        <w:t>Limbaj și comunicare:</w:t>
      </w:r>
    </w:p>
    <w:p w14:paraId="113AB5E5" w14:textId="77777777" w:rsidR="002D0083" w:rsidRPr="0088577D" w:rsidRDefault="002D0083" w:rsidP="002D0083">
      <w:pPr>
        <w:spacing w:after="0" w:line="240" w:lineRule="auto"/>
        <w:rPr>
          <w:rFonts w:ascii="Wingdings" w:hAnsi="Wingdings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ab/>
        <w:t>Vocabular:</w:t>
      </w:r>
      <w:r w:rsidRPr="0088577D">
        <w:rPr>
          <w:rFonts w:ascii="Times New Roman" w:hAnsi="Times New Roman"/>
          <w:sz w:val="24"/>
          <w:szCs w:val="24"/>
        </w:rPr>
        <w:tab/>
      </w:r>
    </w:p>
    <w:p w14:paraId="1460C6A5" w14:textId="77777777" w:rsidR="002D0083" w:rsidRPr="0088577D" w:rsidRDefault="002D0083" w:rsidP="002D0083">
      <w:pPr>
        <w:spacing w:after="0" w:line="240" w:lineRule="auto"/>
        <w:ind w:left="720" w:firstLine="720"/>
        <w:rPr>
          <w:rFonts w:ascii="Times New Roman" w:hAnsi="Times New Roman"/>
          <w:spacing w:val="-1"/>
          <w:sz w:val="24"/>
          <w:szCs w:val="24"/>
        </w:rPr>
      </w:pPr>
      <w:r w:rsidRPr="0088577D">
        <w:rPr>
          <w:rFonts w:ascii="Wingdings" w:hAnsi="Wingdings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  redus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 mediu dezvoltat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z w:val="24"/>
          <w:szCs w:val="24"/>
        </w:rPr>
        <w:t></w:t>
      </w:r>
      <w:r w:rsidRPr="0088577D">
        <w:rPr>
          <w:rFonts w:ascii="Times New Roman" w:hAnsi="Times New Roman"/>
          <w:spacing w:val="-1"/>
          <w:sz w:val="24"/>
          <w:szCs w:val="24"/>
        </w:rPr>
        <w:t>bogat</w:t>
      </w:r>
    </w:p>
    <w:p w14:paraId="5FB1611C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88577D">
        <w:rPr>
          <w:rFonts w:ascii="Times New Roman" w:hAnsi="Times New Roman"/>
          <w:spacing w:val="-1"/>
          <w:sz w:val="24"/>
          <w:szCs w:val="24"/>
        </w:rPr>
        <w:tab/>
        <w:t>Exprimare orală:</w:t>
      </w:r>
    </w:p>
    <w:p w14:paraId="32E75FB7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pacing w:val="-1"/>
          <w:sz w:val="24"/>
          <w:szCs w:val="24"/>
        </w:rPr>
        <w:tab/>
      </w:r>
      <w:r w:rsidRPr="0088577D">
        <w:rPr>
          <w:rFonts w:ascii="Times New Roman" w:hAnsi="Times New Roman"/>
          <w:spacing w:val="-1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pacing w:val="-1"/>
          <w:sz w:val="24"/>
          <w:szCs w:val="24"/>
        </w:rPr>
        <w:t xml:space="preserve">   nu comunică oral</w:t>
      </w:r>
      <w:r w:rsidRPr="0088577D">
        <w:rPr>
          <w:rFonts w:ascii="Times New Roman" w:hAnsi="Times New Roman"/>
          <w:spacing w:val="-1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pacing w:val="-1"/>
          <w:sz w:val="24"/>
          <w:szCs w:val="24"/>
        </w:rPr>
        <w:t xml:space="preserve">  greoaie</w:t>
      </w:r>
      <w:r w:rsidRPr="0088577D">
        <w:rPr>
          <w:rFonts w:ascii="Times New Roman" w:hAnsi="Times New Roman"/>
          <w:spacing w:val="-1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pacing w:val="-1"/>
          <w:sz w:val="24"/>
          <w:szCs w:val="24"/>
        </w:rPr>
        <w:t xml:space="preserve">  incorectă gramatical</w:t>
      </w:r>
      <w:r w:rsidRPr="0088577D">
        <w:rPr>
          <w:rFonts w:ascii="Times New Roman" w:hAnsi="Times New Roman"/>
          <w:spacing w:val="-1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pacing w:val="-1"/>
          <w:sz w:val="24"/>
          <w:szCs w:val="24"/>
        </w:rPr>
        <w:t xml:space="preserve">  clară, corectă</w:t>
      </w:r>
    </w:p>
    <w:p w14:paraId="714FC293" w14:textId="77777777" w:rsidR="002D0083" w:rsidRPr="0088577D" w:rsidRDefault="002D0083" w:rsidP="002D0083">
      <w:pPr>
        <w:spacing w:after="0" w:line="240" w:lineRule="auto"/>
      </w:pPr>
      <w:r w:rsidRPr="0088577D">
        <w:rPr>
          <w:rFonts w:ascii="Times New Roman" w:hAnsi="Times New Roman"/>
          <w:sz w:val="24"/>
          <w:szCs w:val="24"/>
        </w:rPr>
        <w:tab/>
        <w:t>Tulburări de limbaj: .................................................................................................</w:t>
      </w:r>
      <w:r w:rsidR="00D47453">
        <w:rPr>
          <w:rFonts w:ascii="Times New Roman" w:hAnsi="Times New Roman"/>
          <w:sz w:val="24"/>
          <w:szCs w:val="24"/>
        </w:rPr>
        <w:t>.....</w:t>
      </w:r>
      <w:r w:rsidRPr="0088577D">
        <w:rPr>
          <w:rFonts w:ascii="Times New Roman" w:hAnsi="Times New Roman"/>
          <w:sz w:val="24"/>
          <w:szCs w:val="24"/>
        </w:rPr>
        <w:t>....</w:t>
      </w:r>
      <w:r w:rsidR="0055529E">
        <w:rPr>
          <w:rFonts w:ascii="Times New Roman" w:hAnsi="Times New Roman"/>
          <w:sz w:val="24"/>
          <w:szCs w:val="24"/>
        </w:rPr>
        <w:t>........</w:t>
      </w:r>
    </w:p>
    <w:p w14:paraId="1BE86C1A" w14:textId="77777777" w:rsidR="002D0083" w:rsidRPr="0088577D" w:rsidRDefault="002D0083" w:rsidP="002D0083">
      <w:pPr>
        <w:pStyle w:val="Corptext"/>
        <w:ind w:firstLine="620"/>
        <w:rPr>
          <w:lang w:val="ro-RO"/>
        </w:rPr>
      </w:pPr>
      <w:r w:rsidRPr="0088577D">
        <w:rPr>
          <w:lang w:val="ro-RO"/>
        </w:rPr>
        <w:t>Altep</w:t>
      </w:r>
      <w:r w:rsidRPr="0088577D">
        <w:rPr>
          <w:spacing w:val="-1"/>
          <w:lang w:val="ro-RO"/>
        </w:rPr>
        <w:t>a</w:t>
      </w:r>
      <w:r w:rsidRPr="0088577D">
        <w:rPr>
          <w:lang w:val="ro-RO"/>
        </w:rPr>
        <w:t>rti</w:t>
      </w:r>
      <w:r w:rsidRPr="0088577D">
        <w:rPr>
          <w:spacing w:val="-1"/>
          <w:lang w:val="ro-RO"/>
        </w:rPr>
        <w:t>c</w:t>
      </w:r>
      <w:r w:rsidRPr="0088577D">
        <w:rPr>
          <w:lang w:val="ro-RO"/>
        </w:rPr>
        <w:t>ula</w:t>
      </w:r>
      <w:r w:rsidRPr="0088577D">
        <w:rPr>
          <w:spacing w:val="-2"/>
          <w:lang w:val="ro-RO"/>
        </w:rPr>
        <w:t>r</w:t>
      </w:r>
      <w:r w:rsidRPr="0088577D">
        <w:rPr>
          <w:lang w:val="ro-RO"/>
        </w:rPr>
        <w:t>it</w:t>
      </w:r>
      <w:r w:rsidRPr="0088577D">
        <w:rPr>
          <w:spacing w:val="-1"/>
          <w:lang w:val="ro-RO"/>
        </w:rPr>
        <w:t>ă</w:t>
      </w:r>
      <w:r w:rsidRPr="0088577D">
        <w:rPr>
          <w:lang w:val="ro-RO"/>
        </w:rPr>
        <w:t>ți ale limbajului:…………………………………………………</w:t>
      </w:r>
      <w:r w:rsidR="0055529E">
        <w:rPr>
          <w:lang w:val="ro-RO"/>
        </w:rPr>
        <w:t>……</w:t>
      </w:r>
      <w:r w:rsidR="00D47453">
        <w:rPr>
          <w:lang w:val="ro-RO"/>
        </w:rPr>
        <w:t>….</w:t>
      </w:r>
      <w:r w:rsidR="0055529E">
        <w:rPr>
          <w:lang w:val="ro-RO"/>
        </w:rPr>
        <w:t>…..</w:t>
      </w:r>
    </w:p>
    <w:p w14:paraId="3E87EE19" w14:textId="77777777" w:rsidR="002D0083" w:rsidRPr="0088577D" w:rsidRDefault="002D0083" w:rsidP="002D0083">
      <w:pPr>
        <w:pStyle w:val="Titlu2"/>
        <w:keepNext w:val="0"/>
        <w:widowControl w:val="0"/>
        <w:tabs>
          <w:tab w:val="left" w:pos="293"/>
        </w:tabs>
        <w:spacing w:before="0" w:after="0"/>
        <w:ind w:left="293" w:right="6076" w:firstLine="0"/>
        <w:rPr>
          <w:rFonts w:ascii="Times New Roman" w:hAnsi="Times New Roman" w:cs="Times New Roman"/>
          <w:b w:val="0"/>
          <w:i w:val="0"/>
          <w:sz w:val="24"/>
          <w:szCs w:val="24"/>
          <w:lang w:val="ro-RO"/>
        </w:rPr>
      </w:pPr>
    </w:p>
    <w:p w14:paraId="7FC607F3" w14:textId="77777777" w:rsidR="002D0083" w:rsidRPr="0088577D" w:rsidRDefault="002D0083" w:rsidP="002D0083">
      <w:pPr>
        <w:pStyle w:val="Titlu2"/>
        <w:keepNext w:val="0"/>
        <w:widowControl w:val="0"/>
        <w:tabs>
          <w:tab w:val="left" w:pos="293"/>
        </w:tabs>
        <w:spacing w:before="0" w:after="0"/>
        <w:ind w:left="293" w:right="6076" w:firstLine="0"/>
        <w:rPr>
          <w:spacing w:val="-1"/>
          <w:lang w:val="ro-RO"/>
        </w:rPr>
      </w:pPr>
      <w:r w:rsidRPr="0088577D">
        <w:rPr>
          <w:rFonts w:ascii="Times New Roman" w:hAnsi="Times New Roman" w:cs="Times New Roman"/>
          <w:b w:val="0"/>
          <w:i w:val="0"/>
          <w:sz w:val="24"/>
          <w:szCs w:val="24"/>
          <w:lang w:val="ro-RO"/>
        </w:rPr>
        <w:t>Atenț</w:t>
      </w:r>
      <w:r w:rsidRPr="0088577D">
        <w:rPr>
          <w:rFonts w:ascii="Times New Roman" w:hAnsi="Times New Roman" w:cs="Times New Roman"/>
          <w:b w:val="0"/>
          <w:i w:val="0"/>
          <w:spacing w:val="-1"/>
          <w:sz w:val="24"/>
          <w:szCs w:val="24"/>
          <w:lang w:val="ro-RO"/>
        </w:rPr>
        <w:t>ia:</w:t>
      </w:r>
    </w:p>
    <w:p w14:paraId="6B2BF16E" w14:textId="77777777" w:rsidR="002D0083" w:rsidRPr="0088577D" w:rsidRDefault="002D0083" w:rsidP="002D0083">
      <w:pPr>
        <w:pStyle w:val="Corptext"/>
        <w:tabs>
          <w:tab w:val="left" w:pos="2847"/>
        </w:tabs>
        <w:ind w:firstLine="1460"/>
        <w:rPr>
          <w:lang w:val="ro-RO"/>
        </w:rPr>
      </w:pPr>
      <w:r w:rsidRPr="0088577D">
        <w:rPr>
          <w:rFonts w:ascii="Wingdings" w:hAnsi="Wingdings"/>
          <w:spacing w:val="-1"/>
          <w:lang w:val="ro-RO"/>
        </w:rPr>
        <w:t></w:t>
      </w:r>
      <w:r w:rsidRPr="0088577D">
        <w:rPr>
          <w:spacing w:val="-1"/>
          <w:lang w:val="ro-RO"/>
        </w:rPr>
        <w:t xml:space="preserve"> tulburări</w:t>
      </w:r>
      <w:r w:rsidRPr="0088577D">
        <w:rPr>
          <w:lang w:val="ro-RO"/>
        </w:rPr>
        <w:t xml:space="preserve"> deatenție</w:t>
      </w:r>
      <w:r w:rsidRPr="0088577D">
        <w:rPr>
          <w:lang w:val="ro-RO"/>
        </w:rPr>
        <w:tab/>
      </w:r>
      <w:r w:rsidRPr="0088577D">
        <w:rPr>
          <w:lang w:val="ro-RO"/>
        </w:rPr>
        <w:tab/>
      </w:r>
      <w:r w:rsidRPr="0088577D">
        <w:rPr>
          <w:lang w:val="ro-RO"/>
        </w:rPr>
        <w:tab/>
      </w:r>
      <w:r w:rsidRPr="0088577D">
        <w:rPr>
          <w:rFonts w:ascii="Wingdings" w:hAnsi="Wingdings"/>
          <w:spacing w:val="-1"/>
          <w:lang w:val="ro-RO"/>
        </w:rPr>
        <w:t></w:t>
      </w:r>
      <w:r w:rsidRPr="0088577D">
        <w:rPr>
          <w:lang w:val="ro-RO"/>
        </w:rPr>
        <w:t xml:space="preserve"> nu </w:t>
      </w:r>
      <w:r w:rsidRPr="0088577D">
        <w:rPr>
          <w:spacing w:val="-1"/>
          <w:lang w:val="ro-RO"/>
        </w:rPr>
        <w:t>prezintă tulburări</w:t>
      </w:r>
      <w:r w:rsidRPr="0088577D">
        <w:rPr>
          <w:lang w:val="ro-RO"/>
        </w:rPr>
        <w:t>de</w:t>
      </w:r>
      <w:r w:rsidRPr="0088577D">
        <w:rPr>
          <w:spacing w:val="-1"/>
          <w:lang w:val="ro-RO"/>
        </w:rPr>
        <w:t xml:space="preserve"> atenție</w:t>
      </w:r>
    </w:p>
    <w:p w14:paraId="0FDA086B" w14:textId="77777777" w:rsidR="002D0083" w:rsidRDefault="002D0083" w:rsidP="002D0083">
      <w:pPr>
        <w:pStyle w:val="Corptext"/>
        <w:ind w:left="0" w:firstLine="720"/>
        <w:rPr>
          <w:lang w:val="ro-RO"/>
        </w:rPr>
      </w:pPr>
      <w:r w:rsidRPr="0088577D">
        <w:rPr>
          <w:lang w:val="ro-RO"/>
        </w:rPr>
        <w:t>Altep</w:t>
      </w:r>
      <w:r w:rsidRPr="0088577D">
        <w:rPr>
          <w:spacing w:val="-1"/>
          <w:lang w:val="ro-RO"/>
        </w:rPr>
        <w:t>a</w:t>
      </w:r>
      <w:r w:rsidRPr="0088577D">
        <w:rPr>
          <w:lang w:val="ro-RO"/>
        </w:rPr>
        <w:t>rti</w:t>
      </w:r>
      <w:r w:rsidRPr="0088577D">
        <w:rPr>
          <w:spacing w:val="-1"/>
          <w:lang w:val="ro-RO"/>
        </w:rPr>
        <w:t>c</w:t>
      </w:r>
      <w:r w:rsidRPr="0088577D">
        <w:rPr>
          <w:lang w:val="ro-RO"/>
        </w:rPr>
        <w:t>ula</w:t>
      </w:r>
      <w:r w:rsidRPr="0088577D">
        <w:rPr>
          <w:spacing w:val="-2"/>
          <w:lang w:val="ro-RO"/>
        </w:rPr>
        <w:t>r</w:t>
      </w:r>
      <w:r w:rsidRPr="0088577D">
        <w:rPr>
          <w:lang w:val="ro-RO"/>
        </w:rPr>
        <w:t>it</w:t>
      </w:r>
      <w:r w:rsidRPr="0088577D">
        <w:rPr>
          <w:spacing w:val="-1"/>
          <w:lang w:val="ro-RO"/>
        </w:rPr>
        <w:t>ă</w:t>
      </w:r>
      <w:r w:rsidRPr="0088577D">
        <w:rPr>
          <w:lang w:val="ro-RO"/>
        </w:rPr>
        <w:t>ți (concentrare, stabilitate, volum, etc.):……………………………</w:t>
      </w:r>
      <w:r w:rsidR="0055529E">
        <w:rPr>
          <w:lang w:val="ro-RO"/>
        </w:rPr>
        <w:t>…</w:t>
      </w:r>
      <w:r w:rsidR="00D47453">
        <w:rPr>
          <w:lang w:val="ro-RO"/>
        </w:rPr>
        <w:t>….</w:t>
      </w:r>
      <w:r w:rsidR="0055529E">
        <w:rPr>
          <w:lang w:val="ro-RO"/>
        </w:rPr>
        <w:t>….</w:t>
      </w:r>
    </w:p>
    <w:p w14:paraId="3A81A34C" w14:textId="77777777" w:rsidR="0055529E" w:rsidRPr="0088577D" w:rsidRDefault="0055529E" w:rsidP="0055529E">
      <w:pPr>
        <w:pStyle w:val="Corptext"/>
        <w:ind w:firstLine="620"/>
        <w:rPr>
          <w:spacing w:val="-1"/>
          <w:lang w:val="ro-RO"/>
        </w:rPr>
      </w:pPr>
      <w:r>
        <w:rPr>
          <w:lang w:val="ro-RO"/>
        </w:rPr>
        <w:t>……………………………………………………………………………………………</w:t>
      </w:r>
      <w:r w:rsidR="00D47453">
        <w:rPr>
          <w:lang w:val="ro-RO"/>
        </w:rPr>
        <w:t>….</w:t>
      </w:r>
      <w:r>
        <w:rPr>
          <w:lang w:val="ro-RO"/>
        </w:rPr>
        <w:t>…</w:t>
      </w:r>
    </w:p>
    <w:p w14:paraId="1A627DD1" w14:textId="77777777" w:rsidR="002D0083" w:rsidRPr="0088577D" w:rsidRDefault="002D0083" w:rsidP="002D0083">
      <w:pPr>
        <w:pStyle w:val="Corptext"/>
        <w:ind w:right="4576" w:firstLine="184"/>
        <w:rPr>
          <w:spacing w:val="-1"/>
          <w:lang w:val="ro-RO"/>
        </w:rPr>
      </w:pPr>
    </w:p>
    <w:p w14:paraId="4F818148" w14:textId="77777777" w:rsidR="002D0083" w:rsidRPr="0088577D" w:rsidRDefault="002D0083" w:rsidP="002D0083">
      <w:pPr>
        <w:pStyle w:val="Corptext"/>
        <w:ind w:right="4576" w:firstLine="184"/>
        <w:rPr>
          <w:rFonts w:ascii="Wingdings" w:hAnsi="Wingdings"/>
          <w:spacing w:val="-1"/>
          <w:lang w:val="ro-RO"/>
        </w:rPr>
      </w:pPr>
      <w:r w:rsidRPr="0088577D">
        <w:rPr>
          <w:spacing w:val="-1"/>
          <w:lang w:val="ro-RO"/>
        </w:rPr>
        <w:t>Motivația de învățare:</w:t>
      </w:r>
    </w:p>
    <w:p w14:paraId="36499680" w14:textId="77777777" w:rsidR="002D0083" w:rsidRPr="0088577D" w:rsidRDefault="002D0083" w:rsidP="002D0083">
      <w:pPr>
        <w:pStyle w:val="Corptext"/>
        <w:tabs>
          <w:tab w:val="left" w:pos="2847"/>
        </w:tabs>
        <w:ind w:firstLine="1460"/>
        <w:rPr>
          <w:lang w:val="ro-RO"/>
        </w:rPr>
      </w:pPr>
      <w:r w:rsidRPr="0088577D">
        <w:rPr>
          <w:rFonts w:ascii="Wingdings" w:hAnsi="Wingdings"/>
          <w:spacing w:val="-1"/>
          <w:lang w:val="ro-RO"/>
        </w:rPr>
        <w:t></w:t>
      </w:r>
      <w:r w:rsidRPr="0088577D">
        <w:rPr>
          <w:spacing w:val="-1"/>
          <w:lang w:val="ro-RO"/>
        </w:rPr>
        <w:t xml:space="preserve"> extrinsecă</w:t>
      </w:r>
      <w:r w:rsidRPr="0088577D">
        <w:rPr>
          <w:lang w:val="ro-RO"/>
        </w:rPr>
        <w:tab/>
      </w:r>
      <w:r w:rsidRPr="0088577D">
        <w:rPr>
          <w:lang w:val="ro-RO"/>
        </w:rPr>
        <w:tab/>
      </w:r>
      <w:r w:rsidRPr="0088577D">
        <w:rPr>
          <w:lang w:val="ro-RO"/>
        </w:rPr>
        <w:tab/>
      </w:r>
      <w:r w:rsidRPr="0088577D">
        <w:rPr>
          <w:lang w:val="ro-RO"/>
        </w:rPr>
        <w:tab/>
      </w:r>
      <w:r w:rsidRPr="0088577D">
        <w:rPr>
          <w:lang w:val="ro-RO"/>
        </w:rPr>
        <w:tab/>
      </w:r>
      <w:r w:rsidRPr="0088577D">
        <w:rPr>
          <w:lang w:val="ro-RO"/>
        </w:rPr>
        <w:tab/>
      </w:r>
      <w:r w:rsidRPr="0088577D">
        <w:rPr>
          <w:rFonts w:ascii="Wingdings" w:hAnsi="Wingdings"/>
          <w:spacing w:val="-1"/>
          <w:lang w:val="ro-RO"/>
        </w:rPr>
        <w:t></w:t>
      </w:r>
      <w:r w:rsidRPr="0088577D">
        <w:rPr>
          <w:lang w:val="ro-RO"/>
        </w:rPr>
        <w:t xml:space="preserve"> intrinsecă</w:t>
      </w:r>
    </w:p>
    <w:p w14:paraId="401F8331" w14:textId="77777777" w:rsidR="002D0083" w:rsidRPr="0088577D" w:rsidRDefault="002D0083" w:rsidP="002D0083">
      <w:pPr>
        <w:pStyle w:val="Corptext"/>
        <w:ind w:left="0" w:firstLine="720"/>
        <w:rPr>
          <w:spacing w:val="-1"/>
          <w:lang w:val="ro-RO"/>
        </w:rPr>
      </w:pPr>
      <w:r w:rsidRPr="0088577D">
        <w:rPr>
          <w:lang w:val="ro-RO"/>
        </w:rPr>
        <w:t>Altep</w:t>
      </w:r>
      <w:r w:rsidRPr="0088577D">
        <w:rPr>
          <w:spacing w:val="-1"/>
          <w:lang w:val="ro-RO"/>
        </w:rPr>
        <w:t>a</w:t>
      </w:r>
      <w:r w:rsidRPr="0088577D">
        <w:rPr>
          <w:lang w:val="ro-RO"/>
        </w:rPr>
        <w:t>rti</w:t>
      </w:r>
      <w:r w:rsidRPr="0088577D">
        <w:rPr>
          <w:spacing w:val="-1"/>
          <w:lang w:val="ro-RO"/>
        </w:rPr>
        <w:t>c</w:t>
      </w:r>
      <w:r w:rsidRPr="0088577D">
        <w:rPr>
          <w:lang w:val="ro-RO"/>
        </w:rPr>
        <w:t>ula</w:t>
      </w:r>
      <w:r w:rsidRPr="0088577D">
        <w:rPr>
          <w:spacing w:val="-2"/>
          <w:lang w:val="ro-RO"/>
        </w:rPr>
        <w:t>r</w:t>
      </w:r>
      <w:r w:rsidRPr="0088577D">
        <w:rPr>
          <w:lang w:val="ro-RO"/>
        </w:rPr>
        <w:t>it</w:t>
      </w:r>
      <w:r w:rsidRPr="0088577D">
        <w:rPr>
          <w:spacing w:val="-1"/>
          <w:lang w:val="ro-RO"/>
        </w:rPr>
        <w:t>ă</w:t>
      </w:r>
      <w:r w:rsidRPr="0088577D">
        <w:rPr>
          <w:lang w:val="ro-RO"/>
        </w:rPr>
        <w:t>ți:…………………………………………………………………</w:t>
      </w:r>
      <w:r w:rsidR="00D47453">
        <w:rPr>
          <w:lang w:val="ro-RO"/>
        </w:rPr>
        <w:t>……………</w:t>
      </w:r>
    </w:p>
    <w:p w14:paraId="13F8CEB6" w14:textId="77777777" w:rsidR="002D0083" w:rsidRPr="0088577D" w:rsidRDefault="002D0083" w:rsidP="002D0083">
      <w:pPr>
        <w:pStyle w:val="Corptext"/>
        <w:ind w:right="4576" w:firstLine="184"/>
        <w:rPr>
          <w:spacing w:val="-1"/>
          <w:lang w:val="ro-RO"/>
        </w:rPr>
      </w:pPr>
    </w:p>
    <w:p w14:paraId="4B1EE2C6" w14:textId="77777777" w:rsidR="002D0083" w:rsidRPr="0088577D" w:rsidRDefault="002D0083" w:rsidP="002D0083">
      <w:pPr>
        <w:pStyle w:val="Corptext"/>
        <w:ind w:right="4576" w:firstLine="184"/>
        <w:rPr>
          <w:rFonts w:ascii="Wingdings" w:hAnsi="Wingdings"/>
          <w:spacing w:val="-1"/>
          <w:lang w:val="ro-RO"/>
        </w:rPr>
      </w:pPr>
      <w:r w:rsidRPr="0088577D">
        <w:rPr>
          <w:spacing w:val="-1"/>
          <w:lang w:val="ro-RO"/>
        </w:rPr>
        <w:t xml:space="preserve">Receptivitatea,participarea </w:t>
      </w:r>
      <w:r w:rsidRPr="0088577D">
        <w:rPr>
          <w:lang w:val="ro-RO"/>
        </w:rPr>
        <w:t xml:space="preserve">și </w:t>
      </w:r>
      <w:r w:rsidRPr="0088577D">
        <w:rPr>
          <w:spacing w:val="-1"/>
          <w:lang w:val="ro-RO"/>
        </w:rPr>
        <w:t>implicarea</w:t>
      </w:r>
      <w:r w:rsidRPr="0088577D">
        <w:rPr>
          <w:spacing w:val="61"/>
          <w:lang w:val="ro-RO"/>
        </w:rPr>
        <w:t>:</w:t>
      </w:r>
    </w:p>
    <w:p w14:paraId="7AEEAAC8" w14:textId="77777777" w:rsidR="002D0083" w:rsidRPr="0088577D" w:rsidRDefault="002D0083" w:rsidP="002D0083">
      <w:pPr>
        <w:pStyle w:val="Corptext"/>
        <w:ind w:firstLine="620"/>
        <w:rPr>
          <w:rFonts w:ascii="Wingdings" w:hAnsi="Wingdings"/>
          <w:spacing w:val="-1"/>
          <w:lang w:val="ro-RO"/>
        </w:rPr>
      </w:pPr>
      <w:r w:rsidRPr="0088577D">
        <w:rPr>
          <w:rFonts w:ascii="Wingdings" w:hAnsi="Wingdings"/>
          <w:spacing w:val="-1"/>
          <w:lang w:val="ro-RO"/>
        </w:rPr>
        <w:t></w:t>
      </w:r>
      <w:r w:rsidRPr="0088577D">
        <w:rPr>
          <w:spacing w:val="-1"/>
          <w:lang w:val="ro-RO"/>
        </w:rPr>
        <w:t xml:space="preserve">  participăactiv,cuinteres</w:t>
      </w:r>
      <w:r w:rsidRPr="0088577D">
        <w:rPr>
          <w:spacing w:val="-1"/>
          <w:lang w:val="ro-RO"/>
        </w:rPr>
        <w:tab/>
      </w:r>
      <w:r w:rsidRPr="0088577D">
        <w:rPr>
          <w:spacing w:val="-1"/>
          <w:lang w:val="ro-RO"/>
        </w:rPr>
        <w:tab/>
      </w:r>
      <w:r w:rsidRPr="0088577D">
        <w:rPr>
          <w:rFonts w:ascii="Wingdings" w:hAnsi="Wingdings"/>
          <w:spacing w:val="-1"/>
          <w:lang w:val="ro-RO"/>
        </w:rPr>
        <w:t></w:t>
      </w:r>
      <w:r w:rsidRPr="0088577D">
        <w:rPr>
          <w:spacing w:val="-1"/>
          <w:lang w:val="ro-RO"/>
        </w:rPr>
        <w:t>interesinegal,fluctuant</w:t>
      </w:r>
      <w:r w:rsidRPr="0088577D">
        <w:rPr>
          <w:spacing w:val="-1"/>
          <w:lang w:val="ro-RO"/>
        </w:rPr>
        <w:tab/>
      </w:r>
      <w:r w:rsidRPr="0088577D">
        <w:rPr>
          <w:spacing w:val="-1"/>
          <w:lang w:val="ro-RO"/>
        </w:rPr>
        <w:tab/>
      </w:r>
      <w:r w:rsidRPr="0088577D">
        <w:rPr>
          <w:rFonts w:ascii="Wingdings" w:hAnsi="Wingdings"/>
          <w:spacing w:val="-1"/>
          <w:lang w:val="ro-RO"/>
        </w:rPr>
        <w:t></w:t>
      </w:r>
      <w:r w:rsidRPr="0088577D">
        <w:rPr>
          <w:lang w:val="ro-RO"/>
        </w:rPr>
        <w:t>pasiv</w:t>
      </w:r>
    </w:p>
    <w:p w14:paraId="311AA73B" w14:textId="77777777" w:rsidR="002D0083" w:rsidRPr="0088577D" w:rsidRDefault="00227B7C" w:rsidP="00227B7C">
      <w:pPr>
        <w:pStyle w:val="Corptext"/>
        <w:tabs>
          <w:tab w:val="left" w:pos="6108"/>
        </w:tabs>
        <w:rPr>
          <w:lang w:val="ro-RO"/>
        </w:rPr>
      </w:pPr>
      <w:r>
        <w:rPr>
          <w:rFonts w:ascii="Wingdings" w:hAnsi="Wingdings"/>
          <w:spacing w:val="-1"/>
          <w:lang w:val="ro-RO"/>
        </w:rPr>
        <w:t></w:t>
      </w:r>
      <w:r>
        <w:rPr>
          <w:rFonts w:ascii="Wingdings" w:hAnsi="Wingdings"/>
          <w:spacing w:val="-1"/>
          <w:lang w:val="ro-RO"/>
        </w:rPr>
        <w:t></w:t>
      </w:r>
      <w:r>
        <w:rPr>
          <w:rFonts w:ascii="Wingdings" w:hAnsi="Wingdings"/>
          <w:spacing w:val="-1"/>
          <w:lang w:val="ro-RO"/>
        </w:rPr>
        <w:t></w:t>
      </w:r>
      <w:r w:rsidR="002D0083" w:rsidRPr="0088577D">
        <w:rPr>
          <w:rFonts w:ascii="Wingdings" w:hAnsi="Wingdings"/>
          <w:spacing w:val="-1"/>
          <w:lang w:val="ro-RO"/>
        </w:rPr>
        <w:t></w:t>
      </w:r>
      <w:r w:rsidR="002D0083" w:rsidRPr="0088577D">
        <w:rPr>
          <w:spacing w:val="-2"/>
          <w:lang w:val="ro-RO"/>
        </w:rPr>
        <w:t>greu</w:t>
      </w:r>
      <w:r w:rsidR="002D0083" w:rsidRPr="0088577D">
        <w:rPr>
          <w:spacing w:val="2"/>
          <w:lang w:val="ro-RO"/>
        </w:rPr>
        <w:t xml:space="preserve"> de </w:t>
      </w:r>
      <w:r>
        <w:rPr>
          <w:spacing w:val="-1"/>
          <w:lang w:val="ro-RO"/>
        </w:rPr>
        <w:t xml:space="preserve">antrenat                                </w:t>
      </w:r>
      <w:r w:rsidR="002D0083" w:rsidRPr="0088577D">
        <w:rPr>
          <w:rFonts w:ascii="Wingdings" w:hAnsi="Wingdings"/>
          <w:spacing w:val="-1"/>
          <w:lang w:val="ro-RO"/>
        </w:rPr>
        <w:t></w:t>
      </w:r>
      <w:r w:rsidR="002D0083" w:rsidRPr="0088577D">
        <w:rPr>
          <w:spacing w:val="-1"/>
          <w:lang w:val="ro-RO"/>
        </w:rPr>
        <w:t xml:space="preserve">  inegal,</w:t>
      </w:r>
      <w:r w:rsidR="002D0083" w:rsidRPr="0088577D">
        <w:rPr>
          <w:lang w:val="ro-RO"/>
        </w:rPr>
        <w:t xml:space="preserve"> absent</w:t>
      </w:r>
    </w:p>
    <w:p w14:paraId="668E3D8D" w14:textId="77777777" w:rsidR="002D0083" w:rsidRDefault="002D0083" w:rsidP="002D0083">
      <w:pPr>
        <w:pStyle w:val="Corptext"/>
        <w:ind w:left="102" w:firstLine="618"/>
        <w:rPr>
          <w:lang w:val="ro-RO"/>
        </w:rPr>
      </w:pPr>
      <w:r w:rsidRPr="0088577D">
        <w:rPr>
          <w:lang w:val="ro-RO"/>
        </w:rPr>
        <w:t>Altep</w:t>
      </w:r>
      <w:r w:rsidRPr="0088577D">
        <w:rPr>
          <w:spacing w:val="-1"/>
          <w:lang w:val="ro-RO"/>
        </w:rPr>
        <w:t>a</w:t>
      </w:r>
      <w:r w:rsidRPr="0088577D">
        <w:rPr>
          <w:lang w:val="ro-RO"/>
        </w:rPr>
        <w:t>rti</w:t>
      </w:r>
      <w:r w:rsidRPr="0088577D">
        <w:rPr>
          <w:spacing w:val="-1"/>
          <w:lang w:val="ro-RO"/>
        </w:rPr>
        <w:t>c</w:t>
      </w:r>
      <w:r w:rsidRPr="0088577D">
        <w:rPr>
          <w:lang w:val="ro-RO"/>
        </w:rPr>
        <w:t>ula</w:t>
      </w:r>
      <w:r w:rsidRPr="0088577D">
        <w:rPr>
          <w:spacing w:val="-2"/>
          <w:lang w:val="ro-RO"/>
        </w:rPr>
        <w:t>r</w:t>
      </w:r>
      <w:r w:rsidRPr="0088577D">
        <w:rPr>
          <w:lang w:val="ro-RO"/>
        </w:rPr>
        <w:t>it</w:t>
      </w:r>
      <w:r w:rsidRPr="0088577D">
        <w:rPr>
          <w:spacing w:val="-1"/>
          <w:lang w:val="ro-RO"/>
        </w:rPr>
        <w:t>ă</w:t>
      </w:r>
      <w:r w:rsidRPr="0088577D">
        <w:rPr>
          <w:lang w:val="ro-RO"/>
        </w:rPr>
        <w:t>ți:……………………………………………………………………</w:t>
      </w:r>
      <w:r w:rsidR="00227B7C">
        <w:rPr>
          <w:lang w:val="ro-RO"/>
        </w:rPr>
        <w:t>…………</w:t>
      </w:r>
    </w:p>
    <w:p w14:paraId="79DC301F" w14:textId="77777777" w:rsidR="00227B7C" w:rsidRDefault="00227B7C" w:rsidP="002D0083">
      <w:pPr>
        <w:pStyle w:val="Corptext"/>
        <w:ind w:left="102" w:firstLine="618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…………………………………………………………………………………………………..</w:t>
      </w:r>
    </w:p>
    <w:p w14:paraId="0F2F16AB" w14:textId="77777777" w:rsidR="00227B7C" w:rsidRPr="0088577D" w:rsidRDefault="00227B7C" w:rsidP="00227B7C">
      <w:pPr>
        <w:pStyle w:val="Corptext"/>
        <w:ind w:left="720"/>
        <w:rPr>
          <w:spacing w:val="-1"/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………………………………………………………………………………………………………………………………………………………………………………………………….….</w:t>
      </w:r>
    </w:p>
    <w:p w14:paraId="1C8545E9" w14:textId="77777777" w:rsidR="002D0083" w:rsidRPr="00227B7C" w:rsidRDefault="002D0083" w:rsidP="002D0083">
      <w:pPr>
        <w:pStyle w:val="Corptext"/>
        <w:tabs>
          <w:tab w:val="left" w:pos="5009"/>
        </w:tabs>
        <w:ind w:left="102" w:right="1072" w:hanging="102"/>
        <w:rPr>
          <w:rFonts w:ascii="Wingdings" w:hAnsi="Wingdings"/>
          <w:i/>
          <w:spacing w:val="-1"/>
          <w:lang w:val="ro-RO"/>
        </w:rPr>
      </w:pPr>
      <w:r w:rsidRPr="00227B7C">
        <w:rPr>
          <w:i/>
          <w:spacing w:val="-1"/>
          <w:lang w:val="ro-RO"/>
        </w:rPr>
        <w:t>c. Relații sociale:</w:t>
      </w:r>
    </w:p>
    <w:p w14:paraId="3FD7C06E" w14:textId="77777777" w:rsidR="002D0083" w:rsidRPr="0088577D" w:rsidRDefault="002D0083" w:rsidP="002D0083">
      <w:pPr>
        <w:pStyle w:val="Corptext"/>
        <w:tabs>
          <w:tab w:val="left" w:pos="5009"/>
        </w:tabs>
        <w:ind w:right="1070" w:firstLine="609"/>
        <w:rPr>
          <w:rFonts w:ascii="Wingdings" w:hAnsi="Wingdings"/>
          <w:spacing w:val="-1"/>
          <w:lang w:val="ro-RO"/>
        </w:rPr>
      </w:pPr>
      <w:r w:rsidRPr="0088577D">
        <w:rPr>
          <w:rFonts w:ascii="Wingdings" w:hAnsi="Wingdings"/>
          <w:spacing w:val="-1"/>
          <w:lang w:val="ro-RO"/>
        </w:rPr>
        <w:t></w:t>
      </w:r>
      <w:r w:rsidRPr="0088577D">
        <w:rPr>
          <w:spacing w:val="-1"/>
          <w:lang w:val="ro-RO"/>
        </w:rPr>
        <w:t xml:space="preserve">  sociabil,comunicativ</w:t>
      </w:r>
      <w:r w:rsidRPr="0088577D">
        <w:rPr>
          <w:spacing w:val="-1"/>
          <w:lang w:val="ro-RO"/>
        </w:rPr>
        <w:tab/>
      </w:r>
      <w:r w:rsidRPr="0088577D">
        <w:rPr>
          <w:rFonts w:ascii="Wingdings" w:hAnsi="Wingdings"/>
          <w:spacing w:val="-1"/>
          <w:lang w:val="ro-RO"/>
        </w:rPr>
        <w:t></w:t>
      </w:r>
      <w:r w:rsidRPr="0088577D">
        <w:rPr>
          <w:spacing w:val="-1"/>
          <w:lang w:val="ro-RO"/>
        </w:rPr>
        <w:t xml:space="preserve">  retras,</w:t>
      </w:r>
      <w:r w:rsidRPr="0088577D">
        <w:rPr>
          <w:lang w:val="ro-RO"/>
        </w:rPr>
        <w:t xml:space="preserve"> izolat, puțin </w:t>
      </w:r>
      <w:r w:rsidRPr="0088577D">
        <w:rPr>
          <w:spacing w:val="-1"/>
          <w:lang w:val="ro-RO"/>
        </w:rPr>
        <w:t>comunicativ</w:t>
      </w:r>
    </w:p>
    <w:p w14:paraId="52FE0C0F" w14:textId="77777777" w:rsidR="00227B7C" w:rsidRDefault="002D0083" w:rsidP="002D0083">
      <w:pPr>
        <w:pStyle w:val="Corptext"/>
        <w:ind w:firstLine="609"/>
        <w:rPr>
          <w:w w:val="95"/>
          <w:lang w:val="ro-RO"/>
        </w:rPr>
      </w:pPr>
      <w:r w:rsidRPr="0088577D">
        <w:rPr>
          <w:rFonts w:ascii="Wingdings" w:hAnsi="Wingdings"/>
          <w:spacing w:val="-1"/>
          <w:lang w:val="ro-RO"/>
        </w:rPr>
        <w:t></w:t>
      </w:r>
      <w:r w:rsidRPr="0088577D">
        <w:rPr>
          <w:lang w:val="ro-RO"/>
        </w:rPr>
        <w:t xml:space="preserve">turbulent </w:t>
      </w:r>
      <w:r w:rsidRPr="0088577D">
        <w:rPr>
          <w:lang w:val="ro-RO"/>
        </w:rPr>
        <w:tab/>
      </w:r>
      <w:r w:rsidRPr="0088577D">
        <w:rPr>
          <w:lang w:val="ro-RO"/>
        </w:rPr>
        <w:tab/>
      </w:r>
      <w:r w:rsidRPr="0088577D">
        <w:rPr>
          <w:rFonts w:ascii="Wingdings" w:hAnsi="Wingdings"/>
          <w:spacing w:val="-1"/>
          <w:lang w:val="ro-RO"/>
        </w:rPr>
        <w:t></w:t>
      </w:r>
      <w:r w:rsidRPr="0088577D">
        <w:rPr>
          <w:spacing w:val="-1"/>
          <w:lang w:val="ro-RO"/>
        </w:rPr>
        <w:t xml:space="preserve"> agresivitate verbală</w:t>
      </w:r>
      <w:r w:rsidRPr="0088577D">
        <w:rPr>
          <w:spacing w:val="-1"/>
          <w:lang w:val="ro-RO"/>
        </w:rPr>
        <w:tab/>
      </w:r>
      <w:r w:rsidRPr="0088577D">
        <w:rPr>
          <w:spacing w:val="-1"/>
          <w:lang w:val="ro-RO"/>
        </w:rPr>
        <w:tab/>
      </w:r>
      <w:r w:rsidRPr="0088577D">
        <w:rPr>
          <w:rFonts w:ascii="Wingdings" w:hAnsi="Wingdings"/>
          <w:spacing w:val="-1"/>
          <w:lang w:val="ro-RO"/>
        </w:rPr>
        <w:t></w:t>
      </w:r>
      <w:r w:rsidRPr="0088577D">
        <w:rPr>
          <w:spacing w:val="-1"/>
          <w:lang w:val="ro-RO"/>
        </w:rPr>
        <w:t xml:space="preserve"> agresivitate </w:t>
      </w:r>
      <w:r w:rsidRPr="0088577D">
        <w:rPr>
          <w:w w:val="95"/>
          <w:lang w:val="ro-RO"/>
        </w:rPr>
        <w:t>fizică</w:t>
      </w:r>
      <w:r w:rsidRPr="0088577D">
        <w:rPr>
          <w:w w:val="95"/>
          <w:lang w:val="ro-RO"/>
        </w:rPr>
        <w:tab/>
      </w:r>
    </w:p>
    <w:p w14:paraId="77217BF4" w14:textId="77777777" w:rsidR="002D0083" w:rsidRDefault="002D0083" w:rsidP="002D0083">
      <w:pPr>
        <w:pStyle w:val="Corptext"/>
        <w:ind w:firstLine="609"/>
        <w:rPr>
          <w:lang w:val="ro-RO"/>
        </w:rPr>
      </w:pPr>
      <w:r w:rsidRPr="0088577D">
        <w:rPr>
          <w:w w:val="95"/>
          <w:lang w:val="ro-RO"/>
        </w:rPr>
        <w:tab/>
      </w:r>
      <w:r w:rsidRPr="0088577D">
        <w:rPr>
          <w:lang w:val="ro-RO"/>
        </w:rPr>
        <w:t>Altep</w:t>
      </w:r>
      <w:r w:rsidRPr="0088577D">
        <w:rPr>
          <w:spacing w:val="-1"/>
          <w:lang w:val="ro-RO"/>
        </w:rPr>
        <w:t>a</w:t>
      </w:r>
      <w:r w:rsidRPr="0088577D">
        <w:rPr>
          <w:lang w:val="ro-RO"/>
        </w:rPr>
        <w:t>rti</w:t>
      </w:r>
      <w:r w:rsidRPr="0088577D">
        <w:rPr>
          <w:spacing w:val="-1"/>
          <w:lang w:val="ro-RO"/>
        </w:rPr>
        <w:t>c</w:t>
      </w:r>
      <w:r w:rsidRPr="0088577D">
        <w:rPr>
          <w:lang w:val="ro-RO"/>
        </w:rPr>
        <w:t>ula</w:t>
      </w:r>
      <w:r w:rsidRPr="0088577D">
        <w:rPr>
          <w:spacing w:val="-2"/>
          <w:lang w:val="ro-RO"/>
        </w:rPr>
        <w:t>r</w:t>
      </w:r>
      <w:r w:rsidRPr="0088577D">
        <w:rPr>
          <w:lang w:val="ro-RO"/>
        </w:rPr>
        <w:t>it</w:t>
      </w:r>
      <w:r w:rsidRPr="0088577D">
        <w:rPr>
          <w:spacing w:val="-1"/>
          <w:lang w:val="ro-RO"/>
        </w:rPr>
        <w:t>ă</w:t>
      </w:r>
      <w:r w:rsidRPr="0088577D">
        <w:rPr>
          <w:lang w:val="ro-RO"/>
        </w:rPr>
        <w:t>ți:………………………………………………………………</w:t>
      </w:r>
      <w:r w:rsidR="00227B7C">
        <w:rPr>
          <w:lang w:val="ro-RO"/>
        </w:rPr>
        <w:t>………..….</w:t>
      </w:r>
    </w:p>
    <w:p w14:paraId="5A9D3E0B" w14:textId="77777777" w:rsidR="00227B7C" w:rsidRPr="0088577D" w:rsidRDefault="00227B7C" w:rsidP="002D0083">
      <w:pPr>
        <w:pStyle w:val="Corptext"/>
        <w:ind w:firstLine="609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………………………………………………………………………………………………..</w:t>
      </w:r>
    </w:p>
    <w:p w14:paraId="5D621651" w14:textId="77777777" w:rsidR="002D0083" w:rsidRPr="00E43729" w:rsidRDefault="002D0083" w:rsidP="002D00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3729">
        <w:rPr>
          <w:rFonts w:ascii="Times New Roman" w:hAnsi="Times New Roman"/>
          <w:i/>
          <w:sz w:val="24"/>
          <w:szCs w:val="24"/>
        </w:rPr>
        <w:t>d. Nivelul achizițiilor școlare (deprinderi, interese):</w:t>
      </w:r>
    </w:p>
    <w:p w14:paraId="16FF17F7" w14:textId="77777777" w:rsidR="00646AB7" w:rsidRDefault="00646AB7" w:rsidP="002D00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3471FD8" w14:textId="77777777" w:rsidR="00646AB7" w:rsidRDefault="00646AB7" w:rsidP="002D00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A9D7563" w14:textId="77777777" w:rsidR="002D0083" w:rsidRPr="0088577D" w:rsidRDefault="002D0083" w:rsidP="002D0083">
      <w:pPr>
        <w:spacing w:after="0" w:line="240" w:lineRule="auto"/>
        <w:ind w:firstLine="720"/>
        <w:rPr>
          <w:rFonts w:ascii="Wingdings" w:hAnsi="Wingdings"/>
          <w:spacing w:val="-1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Deprinderi de citit:</w:t>
      </w:r>
    </w:p>
    <w:p w14:paraId="35AD4197" w14:textId="77777777" w:rsidR="002D0083" w:rsidRPr="0088577D" w:rsidRDefault="002D0083" w:rsidP="002D0083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total absente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slabe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bune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foarte bune</w:t>
      </w:r>
    </w:p>
    <w:p w14:paraId="52BA038A" w14:textId="77777777" w:rsidR="002D0083" w:rsidRPr="0088577D" w:rsidRDefault="002D0083" w:rsidP="002D0083">
      <w:pPr>
        <w:spacing w:after="0" w:line="240" w:lineRule="auto"/>
        <w:ind w:firstLine="720"/>
        <w:rPr>
          <w:rFonts w:ascii="Wingdings" w:hAnsi="Wingdings"/>
          <w:spacing w:val="-1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Deprinderi de scris:</w:t>
      </w:r>
    </w:p>
    <w:p w14:paraId="45269C20" w14:textId="77777777" w:rsidR="002D0083" w:rsidRPr="0088577D" w:rsidRDefault="002D0083" w:rsidP="002D0083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total absente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slabe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bune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foarte bune</w:t>
      </w:r>
    </w:p>
    <w:p w14:paraId="75404D0A" w14:textId="77777777" w:rsidR="002D0083" w:rsidRPr="0088577D" w:rsidRDefault="002D0083" w:rsidP="002D0083">
      <w:pPr>
        <w:spacing w:after="0" w:line="240" w:lineRule="auto"/>
        <w:ind w:firstLine="720"/>
        <w:rPr>
          <w:rFonts w:ascii="Wingdings" w:hAnsi="Wingdings"/>
          <w:spacing w:val="-1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Deprinderi de calcul:</w:t>
      </w:r>
    </w:p>
    <w:p w14:paraId="3ED87B88" w14:textId="77777777" w:rsidR="002D0083" w:rsidRPr="0088577D" w:rsidRDefault="002D0083" w:rsidP="002D0083">
      <w:pPr>
        <w:spacing w:after="0" w:line="240" w:lineRule="auto"/>
        <w:ind w:left="720" w:firstLine="720"/>
        <w:rPr>
          <w:spacing w:val="-1"/>
        </w:rPr>
      </w:pP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total absente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slabe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bune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pacing w:val="-1"/>
          <w:sz w:val="24"/>
          <w:szCs w:val="24"/>
        </w:rPr>
        <w:t></w:t>
      </w:r>
      <w:r w:rsidRPr="0088577D">
        <w:rPr>
          <w:rFonts w:ascii="Times New Roman" w:hAnsi="Times New Roman"/>
          <w:sz w:val="24"/>
          <w:szCs w:val="24"/>
        </w:rPr>
        <w:t xml:space="preserve"> foarte bune</w:t>
      </w:r>
    </w:p>
    <w:p w14:paraId="1207F6D6" w14:textId="77777777" w:rsidR="002D0083" w:rsidRPr="0088577D" w:rsidRDefault="002D0083" w:rsidP="002D0083">
      <w:pPr>
        <w:pStyle w:val="Corptext"/>
        <w:ind w:left="709" w:firstLine="11"/>
        <w:rPr>
          <w:lang w:val="ro-RO"/>
        </w:rPr>
      </w:pPr>
      <w:r w:rsidRPr="0088577D">
        <w:rPr>
          <w:spacing w:val="-1"/>
          <w:lang w:val="ro-RO"/>
        </w:rPr>
        <w:t>Abilități</w:t>
      </w:r>
      <w:r w:rsidRPr="0088577D">
        <w:rPr>
          <w:lang w:val="ro-RO"/>
        </w:rPr>
        <w:t xml:space="preserve"> sau </w:t>
      </w:r>
      <w:r w:rsidRPr="0088577D">
        <w:rPr>
          <w:spacing w:val="-1"/>
          <w:lang w:val="ro-RO"/>
        </w:rPr>
        <w:t xml:space="preserve">interese </w:t>
      </w:r>
      <w:r w:rsidRPr="0088577D">
        <w:rPr>
          <w:lang w:val="ro-RO"/>
        </w:rPr>
        <w:t>speciale: …………………………………………………</w:t>
      </w:r>
    </w:p>
    <w:p w14:paraId="56952ED5" w14:textId="77777777" w:rsidR="002D0083" w:rsidRPr="0088577D" w:rsidRDefault="002D0083" w:rsidP="002D0083">
      <w:pPr>
        <w:pStyle w:val="Corptext"/>
        <w:ind w:left="709" w:firstLine="11"/>
        <w:rPr>
          <w:lang w:val="ro-RO"/>
        </w:rPr>
      </w:pPr>
      <w:r w:rsidRPr="0088577D">
        <w:rPr>
          <w:lang w:val="ro-RO"/>
        </w:rPr>
        <w:t>Altep</w:t>
      </w:r>
      <w:r w:rsidRPr="0088577D">
        <w:rPr>
          <w:spacing w:val="-1"/>
          <w:lang w:val="ro-RO"/>
        </w:rPr>
        <w:t>a</w:t>
      </w:r>
      <w:r w:rsidRPr="0088577D">
        <w:rPr>
          <w:lang w:val="ro-RO"/>
        </w:rPr>
        <w:t>rti</w:t>
      </w:r>
      <w:r w:rsidRPr="0088577D">
        <w:rPr>
          <w:spacing w:val="-1"/>
          <w:lang w:val="ro-RO"/>
        </w:rPr>
        <w:t>c</w:t>
      </w:r>
      <w:r w:rsidRPr="0088577D">
        <w:rPr>
          <w:lang w:val="ro-RO"/>
        </w:rPr>
        <w:t>ula</w:t>
      </w:r>
      <w:r w:rsidRPr="0088577D">
        <w:rPr>
          <w:spacing w:val="-2"/>
          <w:lang w:val="ro-RO"/>
        </w:rPr>
        <w:t>r</w:t>
      </w:r>
      <w:r w:rsidRPr="0088577D">
        <w:rPr>
          <w:lang w:val="ro-RO"/>
        </w:rPr>
        <w:t>it</w:t>
      </w:r>
      <w:r w:rsidRPr="0088577D">
        <w:rPr>
          <w:spacing w:val="-1"/>
          <w:lang w:val="ro-RO"/>
        </w:rPr>
        <w:t>ă</w:t>
      </w:r>
      <w:r w:rsidRPr="0088577D">
        <w:rPr>
          <w:lang w:val="ro-RO"/>
        </w:rPr>
        <w:t>ți: …………………………………………………………</w:t>
      </w:r>
    </w:p>
    <w:p w14:paraId="343278F9" w14:textId="77777777" w:rsidR="002D0083" w:rsidRPr="005933E0" w:rsidRDefault="002D0083" w:rsidP="002D0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3E0">
        <w:rPr>
          <w:rFonts w:ascii="Times New Roman" w:hAnsi="Times New Roman"/>
          <w:b/>
          <w:sz w:val="24"/>
          <w:szCs w:val="24"/>
        </w:rPr>
        <w:t>V. Rezultate școlare și extrașcolare ale elevului</w:t>
      </w:r>
    </w:p>
    <w:p w14:paraId="0F57A8E6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a. Discipline la care a obținut rezultate deosebite:......................................................</w:t>
      </w:r>
      <w:r w:rsidR="005933E0">
        <w:rPr>
          <w:rFonts w:ascii="Times New Roman" w:hAnsi="Times New Roman"/>
          <w:sz w:val="24"/>
          <w:szCs w:val="24"/>
        </w:rPr>
        <w:t>......</w:t>
      </w:r>
      <w:r w:rsidRPr="0088577D">
        <w:rPr>
          <w:rFonts w:ascii="Times New Roman" w:hAnsi="Times New Roman"/>
          <w:sz w:val="24"/>
          <w:szCs w:val="24"/>
        </w:rPr>
        <w:t>................</w:t>
      </w:r>
      <w:r w:rsidR="005933E0">
        <w:rPr>
          <w:rFonts w:ascii="Times New Roman" w:hAnsi="Times New Roman"/>
          <w:sz w:val="24"/>
          <w:szCs w:val="24"/>
        </w:rPr>
        <w:t>.</w:t>
      </w:r>
    </w:p>
    <w:p w14:paraId="30F73B20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b. Rezultate deosebite obținute în activități extrașcolare:......................................................</w:t>
      </w:r>
      <w:r w:rsidR="005933E0">
        <w:rPr>
          <w:rFonts w:ascii="Times New Roman" w:hAnsi="Times New Roman"/>
          <w:sz w:val="24"/>
          <w:szCs w:val="24"/>
        </w:rPr>
        <w:t>.............</w:t>
      </w:r>
    </w:p>
    <w:p w14:paraId="17A3FD9D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c. Factori explicativi ai reușitei școlare/dificultăților întâmpinate pe parcursul programului școlar: ..........................................................................................................................</w:t>
      </w:r>
      <w:r w:rsidR="005933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0945325A" w14:textId="77777777" w:rsidR="002D0083" w:rsidRPr="005933E0" w:rsidRDefault="002D0083" w:rsidP="002D0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3E0">
        <w:rPr>
          <w:rFonts w:ascii="Times New Roman" w:hAnsi="Times New Roman"/>
          <w:b/>
          <w:sz w:val="24"/>
          <w:szCs w:val="24"/>
        </w:rPr>
        <w:t>VI. Traseul educațional:</w:t>
      </w:r>
    </w:p>
    <w:p w14:paraId="3EA950A8" w14:textId="77777777" w:rsidR="002D0083" w:rsidRPr="0088577D" w:rsidRDefault="002D0083" w:rsidP="002D0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3E0">
        <w:rPr>
          <w:rFonts w:ascii="Times New Roman" w:hAnsi="Times New Roman"/>
          <w:i/>
          <w:sz w:val="24"/>
          <w:szCs w:val="24"/>
        </w:rPr>
        <w:t>Programe educaționale la vârstă antepreșcolară</w:t>
      </w:r>
      <w:r w:rsidRPr="0088577D">
        <w:rPr>
          <w:rFonts w:ascii="Times New Roman" w:hAnsi="Times New Roman"/>
          <w:sz w:val="24"/>
          <w:szCs w:val="24"/>
        </w:rPr>
        <w:t xml:space="preserve"> (creșă, grădiniță, centre de zi cu componenta  educațională):</w:t>
      </w:r>
    </w:p>
    <w:p w14:paraId="00880C16" w14:textId="77777777" w:rsidR="002D0083" w:rsidRPr="0088577D" w:rsidRDefault="002D0083" w:rsidP="002D00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Denumirea instituției: ................................................................</w:t>
      </w:r>
    </w:p>
    <w:p w14:paraId="7E444D4E" w14:textId="77777777" w:rsidR="002D0083" w:rsidRPr="0088577D" w:rsidRDefault="002D0083" w:rsidP="002D00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Perioada: ....................................................................................</w:t>
      </w:r>
    </w:p>
    <w:p w14:paraId="1D5694B6" w14:textId="77777777" w:rsidR="002D0083" w:rsidRPr="0088577D" w:rsidRDefault="002D0083" w:rsidP="002D00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Observații:.....................................................................................</w:t>
      </w:r>
    </w:p>
    <w:p w14:paraId="1D93D460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3E0">
        <w:rPr>
          <w:rFonts w:ascii="Times New Roman" w:hAnsi="Times New Roman"/>
          <w:i/>
          <w:sz w:val="24"/>
          <w:szCs w:val="24"/>
        </w:rPr>
        <w:t>Programe educaționale la vârstă preșcolară</w:t>
      </w:r>
      <w:r w:rsidRPr="0088577D">
        <w:rPr>
          <w:rFonts w:ascii="Times New Roman" w:hAnsi="Times New Roman"/>
          <w:sz w:val="24"/>
          <w:szCs w:val="24"/>
        </w:rPr>
        <w:t xml:space="preserve"> (grădiniță, centre de zi cu componenta  educațională):</w:t>
      </w:r>
    </w:p>
    <w:p w14:paraId="4B471A93" w14:textId="77777777" w:rsidR="002D0083" w:rsidRPr="0088577D" w:rsidRDefault="002D0083" w:rsidP="002D00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Denumirea instituției: ................................................................</w:t>
      </w:r>
    </w:p>
    <w:p w14:paraId="01D35FFC" w14:textId="77777777" w:rsidR="002D0083" w:rsidRPr="0088577D" w:rsidRDefault="002D0083" w:rsidP="002D00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Perioada: ....................................................................................</w:t>
      </w:r>
    </w:p>
    <w:p w14:paraId="2515ED36" w14:textId="77777777" w:rsidR="002D0083" w:rsidRPr="0088577D" w:rsidRDefault="002D0083" w:rsidP="002D00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Observații:.....................................................................................</w:t>
      </w:r>
    </w:p>
    <w:p w14:paraId="5539FFF8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3E0">
        <w:rPr>
          <w:rFonts w:ascii="Times New Roman" w:hAnsi="Times New Roman"/>
          <w:i/>
          <w:sz w:val="24"/>
          <w:szCs w:val="24"/>
        </w:rPr>
        <w:t>Pregătirea școlară</w:t>
      </w:r>
      <w:r w:rsidRPr="0088577D">
        <w:rPr>
          <w:rFonts w:ascii="Times New Roman" w:hAnsi="Times New Roman"/>
          <w:sz w:val="24"/>
          <w:szCs w:val="24"/>
        </w:rPr>
        <w:t xml:space="preserve"> (unități de învățământ de masă, unități de învățământ special/special integrat): </w:t>
      </w:r>
    </w:p>
    <w:p w14:paraId="2D1DA549" w14:textId="77777777" w:rsidR="002D0083" w:rsidRPr="0088577D" w:rsidRDefault="002D0083" w:rsidP="002D00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Denumirea instituției: ................................................................</w:t>
      </w:r>
    </w:p>
    <w:p w14:paraId="655AB357" w14:textId="77777777" w:rsidR="002D0083" w:rsidRPr="0088577D" w:rsidRDefault="002D0083" w:rsidP="002D00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Perioada: ....................................................................................</w:t>
      </w:r>
    </w:p>
    <w:p w14:paraId="639EF7EE" w14:textId="77777777" w:rsidR="002D0083" w:rsidRPr="0088577D" w:rsidRDefault="002D0083" w:rsidP="002D00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Observații:.....................................................................................</w:t>
      </w:r>
    </w:p>
    <w:p w14:paraId="649A51CE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5933E0">
        <w:rPr>
          <w:rFonts w:ascii="Times New Roman" w:hAnsi="Times New Roman"/>
          <w:i/>
          <w:sz w:val="24"/>
          <w:szCs w:val="24"/>
        </w:rPr>
        <w:t>Promovat în anul anterior</w:t>
      </w:r>
      <w:r w:rsidRPr="0088577D">
        <w:rPr>
          <w:rFonts w:ascii="Times New Roman" w:hAnsi="Times New Roman"/>
          <w:sz w:val="24"/>
          <w:szCs w:val="24"/>
        </w:rPr>
        <w:t xml:space="preserve">:    </w:t>
      </w:r>
      <w:r w:rsidRPr="0088577D">
        <w:rPr>
          <w:rFonts w:ascii="Wingdings" w:hAnsi="Wingdings"/>
          <w:sz w:val="24"/>
          <w:szCs w:val="24"/>
        </w:rPr>
        <w:t></w:t>
      </w:r>
      <w:r w:rsidRPr="0088577D">
        <w:rPr>
          <w:rFonts w:ascii="Times New Roman" w:hAnsi="Times New Roman"/>
          <w:sz w:val="24"/>
          <w:szCs w:val="24"/>
        </w:rPr>
        <w:t xml:space="preserve">   DA 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Wingdings" w:hAnsi="Wingdings"/>
          <w:sz w:val="24"/>
          <w:szCs w:val="24"/>
        </w:rPr>
        <w:t></w:t>
      </w:r>
      <w:r w:rsidRPr="0088577D">
        <w:rPr>
          <w:rFonts w:ascii="Times New Roman" w:hAnsi="Times New Roman"/>
          <w:sz w:val="24"/>
          <w:szCs w:val="24"/>
        </w:rPr>
        <w:t xml:space="preserve">  NU</w:t>
      </w:r>
    </w:p>
    <w:p w14:paraId="0F413EB4" w14:textId="77777777" w:rsidR="002D0083" w:rsidRPr="0088577D" w:rsidRDefault="002D0083" w:rsidP="002D0083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5933E0">
        <w:rPr>
          <w:rFonts w:ascii="Times New Roman" w:hAnsi="Times New Roman"/>
          <w:i/>
          <w:spacing w:val="-1"/>
          <w:sz w:val="24"/>
          <w:szCs w:val="24"/>
        </w:rPr>
        <w:t>Activități</w:t>
      </w:r>
      <w:r w:rsidRPr="005933E0">
        <w:rPr>
          <w:rFonts w:ascii="Times New Roman" w:hAnsi="Times New Roman"/>
          <w:i/>
          <w:sz w:val="24"/>
          <w:szCs w:val="24"/>
        </w:rPr>
        <w:t xml:space="preserve"> desprijin </w:t>
      </w:r>
      <w:r w:rsidRPr="005933E0">
        <w:rPr>
          <w:rFonts w:ascii="Times New Roman" w:hAnsi="Times New Roman"/>
          <w:i/>
          <w:spacing w:val="-1"/>
          <w:sz w:val="24"/>
          <w:szCs w:val="24"/>
        </w:rPr>
        <w:t xml:space="preserve">anterioare </w:t>
      </w:r>
      <w:r w:rsidRPr="005933E0">
        <w:rPr>
          <w:rFonts w:ascii="Times New Roman" w:hAnsi="Times New Roman"/>
          <w:i/>
          <w:sz w:val="24"/>
          <w:szCs w:val="24"/>
        </w:rPr>
        <w:t xml:space="preserve">și </w:t>
      </w:r>
      <w:r w:rsidRPr="005933E0">
        <w:rPr>
          <w:rFonts w:ascii="Times New Roman" w:hAnsi="Times New Roman"/>
          <w:i/>
          <w:spacing w:val="-1"/>
          <w:sz w:val="24"/>
          <w:szCs w:val="24"/>
        </w:rPr>
        <w:t>prezente</w:t>
      </w:r>
      <w:r w:rsidRPr="005933E0">
        <w:rPr>
          <w:rFonts w:ascii="Times New Roman" w:hAnsi="Times New Roman"/>
          <w:i/>
          <w:spacing w:val="1"/>
          <w:sz w:val="24"/>
          <w:szCs w:val="24"/>
        </w:rPr>
        <w:t xml:space="preserve">, </w:t>
      </w:r>
      <w:r w:rsidRPr="005933E0">
        <w:rPr>
          <w:rFonts w:ascii="Times New Roman" w:hAnsi="Times New Roman"/>
          <w:i/>
          <w:spacing w:val="-1"/>
          <w:sz w:val="24"/>
          <w:szCs w:val="24"/>
        </w:rPr>
        <w:t>inclusivextrașcolare</w:t>
      </w:r>
      <w:r w:rsidRPr="0088577D">
        <w:rPr>
          <w:rFonts w:ascii="Times New Roman" w:hAnsi="Times New Roman"/>
          <w:spacing w:val="-1"/>
          <w:sz w:val="24"/>
          <w:szCs w:val="24"/>
        </w:rPr>
        <w:t xml:space="preserve"> (</w:t>
      </w:r>
      <w:r w:rsidRPr="0088577D">
        <w:rPr>
          <w:rFonts w:ascii="Times New Roman" w:hAnsi="Times New Roman"/>
          <w:sz w:val="24"/>
          <w:szCs w:val="24"/>
        </w:rPr>
        <w:t>terapii în centre/clinici, în grădiniță sau școală</w:t>
      </w:r>
      <w:r w:rsidRPr="0088577D">
        <w:rPr>
          <w:rFonts w:ascii="Times New Roman" w:hAnsi="Times New Roman"/>
          <w:spacing w:val="-1"/>
          <w:sz w:val="24"/>
          <w:szCs w:val="24"/>
        </w:rPr>
        <w:t xml:space="preserve">): </w:t>
      </w:r>
    </w:p>
    <w:p w14:paraId="550F4453" w14:textId="77777777" w:rsidR="002D0083" w:rsidRPr="0088577D" w:rsidRDefault="002D0083" w:rsidP="002D0083">
      <w:pPr>
        <w:spacing w:after="0" w:line="240" w:lineRule="auto"/>
        <w:jc w:val="both"/>
        <w:rPr>
          <w:spacing w:val="-1"/>
        </w:rPr>
      </w:pPr>
      <w:r w:rsidRPr="0088577D">
        <w:rPr>
          <w:rFonts w:ascii="Times New Roman" w:hAnsi="Times New Roman"/>
          <w:spacing w:val="-1"/>
          <w:sz w:val="24"/>
          <w:szCs w:val="24"/>
        </w:rPr>
        <w:t>...............................................................................................................................</w:t>
      </w:r>
      <w:r w:rsidR="005933E0">
        <w:rPr>
          <w:rFonts w:ascii="Times New Roman" w:hAnsi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5BD0230" w14:textId="77777777" w:rsidR="002D0083" w:rsidRPr="0088577D" w:rsidRDefault="002D0083" w:rsidP="002D0083">
      <w:pPr>
        <w:pStyle w:val="Corptext"/>
        <w:ind w:left="0"/>
        <w:rPr>
          <w:lang w:val="ro-RO"/>
        </w:rPr>
      </w:pPr>
      <w:r w:rsidRPr="0088577D">
        <w:rPr>
          <w:spacing w:val="-1"/>
          <w:lang w:val="ro-RO"/>
        </w:rPr>
        <w:t>Comportamentul</w:t>
      </w:r>
      <w:r w:rsidRPr="0088577D">
        <w:rPr>
          <w:lang w:val="ro-RO"/>
        </w:rPr>
        <w:t xml:space="preserve"> în </w:t>
      </w:r>
      <w:r w:rsidRPr="0088577D">
        <w:rPr>
          <w:spacing w:val="-1"/>
          <w:lang w:val="ro-RO"/>
        </w:rPr>
        <w:t xml:space="preserve">timpulactivitățilorșcolare anterioare </w:t>
      </w:r>
      <w:r w:rsidRPr="0088577D">
        <w:rPr>
          <w:lang w:val="ro-RO"/>
        </w:rPr>
        <w:t xml:space="preserve">și </w:t>
      </w:r>
      <w:r w:rsidRPr="0088577D">
        <w:rPr>
          <w:spacing w:val="-1"/>
          <w:lang w:val="ro-RO"/>
        </w:rPr>
        <w:t xml:space="preserve">prezente: </w:t>
      </w:r>
    </w:p>
    <w:p w14:paraId="7F09C3B3" w14:textId="77777777" w:rsidR="002D0083" w:rsidRPr="0088577D" w:rsidRDefault="002D0083" w:rsidP="002D0083">
      <w:pPr>
        <w:pStyle w:val="Corptext"/>
        <w:ind w:left="0"/>
        <w:rPr>
          <w:spacing w:val="-1"/>
          <w:lang w:val="ro-RO"/>
        </w:rPr>
      </w:pPr>
      <w:r w:rsidRPr="0088577D">
        <w:rPr>
          <w:lang w:val="ro-RO"/>
        </w:rPr>
        <w:t>………………………………………………………………………………………..........</w:t>
      </w:r>
      <w:r w:rsidR="005933E0">
        <w:rPr>
          <w:lang w:val="ro-RO"/>
        </w:rPr>
        <w:t>......................................................................................................................................................................................</w:t>
      </w:r>
    </w:p>
    <w:p w14:paraId="34A5A92F" w14:textId="77777777" w:rsidR="002D0083" w:rsidRPr="0088577D" w:rsidRDefault="002D0083" w:rsidP="002D0083">
      <w:pPr>
        <w:pStyle w:val="Corptext"/>
        <w:ind w:left="0"/>
        <w:rPr>
          <w:lang w:val="ro-RO"/>
        </w:rPr>
      </w:pPr>
      <w:r w:rsidRPr="0088577D">
        <w:rPr>
          <w:spacing w:val="-1"/>
          <w:lang w:val="ro-RO"/>
        </w:rPr>
        <w:t>Observații și recomandări, inclusiv privind forma de școlarizare</w:t>
      </w:r>
      <w:r w:rsidRPr="0088577D">
        <w:rPr>
          <w:lang w:val="ro-RO"/>
        </w:rPr>
        <w:t xml:space="preserve">: </w:t>
      </w:r>
    </w:p>
    <w:p w14:paraId="52582CFD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5933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</w:p>
    <w:p w14:paraId="1BC2D99A" w14:textId="486035D0" w:rsidR="002D0083" w:rsidRDefault="00F9778A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B1215" wp14:editId="194A09A1">
                <wp:simplePos x="0" y="0"/>
                <wp:positionH relativeFrom="column">
                  <wp:posOffset>1590675</wp:posOffset>
                </wp:positionH>
                <wp:positionV relativeFrom="paragraph">
                  <wp:posOffset>160655</wp:posOffset>
                </wp:positionV>
                <wp:extent cx="180975" cy="142875"/>
                <wp:effectExtent l="0" t="0" r="9525" b="9525"/>
                <wp:wrapNone/>
                <wp:docPr id="2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4F2E6" id="Dreptunghi 2" o:spid="_x0000_s1026" style="position:absolute;margin-left:125.25pt;margin-top:12.6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15BC4" wp14:editId="628A7A3A">
                <wp:simplePos x="0" y="0"/>
                <wp:positionH relativeFrom="column">
                  <wp:posOffset>781050</wp:posOffset>
                </wp:positionH>
                <wp:positionV relativeFrom="paragraph">
                  <wp:posOffset>160655</wp:posOffset>
                </wp:positionV>
                <wp:extent cx="180975" cy="142875"/>
                <wp:effectExtent l="0" t="0" r="9525" b="9525"/>
                <wp:wrapNone/>
                <wp:docPr id="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251FD" id="Dreptunghi 1" o:spid="_x0000_s1026" style="position:absolute;margin-left:61.5pt;margin-top:12.65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" fillcolor="white [3201]" strokecolor="black [3213]" strokeweight="1pt">
                <v:path arrowok="t"/>
              </v:rect>
            </w:pict>
          </mc:Fallback>
        </mc:AlternateContent>
      </w:r>
    </w:p>
    <w:p w14:paraId="1D22ADCF" w14:textId="77777777" w:rsidR="000557C4" w:rsidRPr="000557C4" w:rsidRDefault="000557C4" w:rsidP="002D0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57C4">
        <w:rPr>
          <w:rFonts w:ascii="Times New Roman" w:hAnsi="Times New Roman"/>
          <w:b/>
          <w:sz w:val="24"/>
          <w:szCs w:val="24"/>
        </w:rPr>
        <w:t>Copilul are/nu are or</w:t>
      </w:r>
      <w:r>
        <w:rPr>
          <w:rFonts w:ascii="Times New Roman" w:hAnsi="Times New Roman"/>
          <w:b/>
          <w:sz w:val="24"/>
          <w:szCs w:val="24"/>
        </w:rPr>
        <w:t>i</w:t>
      </w:r>
      <w:r w:rsidR="00870C2F">
        <w:rPr>
          <w:rFonts w:ascii="Times New Roman" w:hAnsi="Times New Roman"/>
          <w:b/>
          <w:sz w:val="24"/>
          <w:szCs w:val="24"/>
        </w:rPr>
        <w:t>entare școlară și profesională.</w:t>
      </w:r>
    </w:p>
    <w:p w14:paraId="56728EE7" w14:textId="77777777" w:rsidR="000557C4" w:rsidRDefault="000557C4" w:rsidP="002D0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Dacă copilul are or</w:t>
      </w:r>
      <w:r w:rsidR="00663EEB">
        <w:rPr>
          <w:rFonts w:ascii="Times New Roman" w:hAnsi="Times New Roman"/>
          <w:b/>
          <w:sz w:val="24"/>
          <w:szCs w:val="24"/>
        </w:rPr>
        <w:t>ientare școlară și profesională</w:t>
      </w:r>
      <w:r>
        <w:rPr>
          <w:rFonts w:ascii="Times New Roman" w:hAnsi="Times New Roman"/>
          <w:b/>
          <w:sz w:val="24"/>
          <w:szCs w:val="24"/>
        </w:rPr>
        <w:t xml:space="preserve"> s</w:t>
      </w:r>
      <w:r w:rsidRPr="000557C4">
        <w:rPr>
          <w:rFonts w:ascii="Times New Roman" w:hAnsi="Times New Roman"/>
          <w:b/>
          <w:sz w:val="24"/>
          <w:szCs w:val="24"/>
        </w:rPr>
        <w:t xml:space="preserve">e anexează </w:t>
      </w:r>
      <w:r w:rsidR="00663EEB"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>copie a</w:t>
      </w:r>
      <w:r w:rsidR="00870C2F">
        <w:rPr>
          <w:rFonts w:ascii="Times New Roman" w:hAnsi="Times New Roman"/>
          <w:b/>
          <w:sz w:val="24"/>
          <w:szCs w:val="24"/>
        </w:rPr>
        <w:t>Certificatului de orientare școlară și a Planului de servicii individualizat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03E1104F" w14:textId="77777777" w:rsidR="00B34508" w:rsidRPr="000557C4" w:rsidRDefault="00B34508" w:rsidP="002D0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3B58C0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Întocmit,</w:t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  <w:r w:rsidRPr="0088577D">
        <w:rPr>
          <w:rFonts w:ascii="Times New Roman" w:hAnsi="Times New Roman"/>
          <w:sz w:val="24"/>
          <w:szCs w:val="24"/>
        </w:rPr>
        <w:tab/>
      </w:r>
    </w:p>
    <w:p w14:paraId="3BC8A47A" w14:textId="77777777" w:rsidR="002D0083" w:rsidRPr="0088577D" w:rsidRDefault="002D0083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Cadrul didactic</w:t>
      </w:r>
      <w:r w:rsidR="00F6546C">
        <w:rPr>
          <w:rFonts w:ascii="Times New Roman" w:hAnsi="Times New Roman"/>
          <w:sz w:val="24"/>
          <w:szCs w:val="24"/>
        </w:rPr>
        <w:t>/</w:t>
      </w:r>
      <w:r w:rsidRPr="0088577D">
        <w:rPr>
          <w:rFonts w:ascii="Times New Roman" w:hAnsi="Times New Roman"/>
          <w:sz w:val="24"/>
          <w:szCs w:val="24"/>
        </w:rPr>
        <w:t>Numele și prenumele</w:t>
      </w:r>
      <w:r w:rsidR="00F6546C">
        <w:rPr>
          <w:rFonts w:ascii="Times New Roman" w:hAnsi="Times New Roman"/>
          <w:sz w:val="24"/>
          <w:szCs w:val="24"/>
        </w:rPr>
        <w:t>/</w:t>
      </w:r>
      <w:r w:rsidRPr="0088577D">
        <w:rPr>
          <w:rFonts w:ascii="Times New Roman" w:hAnsi="Times New Roman"/>
          <w:sz w:val="24"/>
          <w:szCs w:val="24"/>
        </w:rPr>
        <w:t>Funcția (educator-puericultor/profesor învățământ preșcolar/profesor învățământ primar/diriginte/consilier școlar/profesor itinerant și de sprijin)</w:t>
      </w:r>
    </w:p>
    <w:p w14:paraId="1B5AB75C" w14:textId="77777777" w:rsidR="00431A7F" w:rsidRDefault="00431A7F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391280" w14:textId="77777777" w:rsidR="00646AB7" w:rsidRDefault="00646AB7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77650" w14:textId="77777777" w:rsidR="00646AB7" w:rsidRDefault="00646AB7" w:rsidP="002D0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2D5A7" w14:textId="77777777" w:rsidR="000A5CF2" w:rsidRPr="00F6546C" w:rsidRDefault="002D0083" w:rsidP="00F65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Semnătura</w:t>
      </w:r>
      <w:r w:rsidR="00A66C13">
        <w:rPr>
          <w:rFonts w:ascii="Times New Roman" w:hAnsi="Times New Roman"/>
          <w:sz w:val="24"/>
          <w:szCs w:val="24"/>
        </w:rPr>
        <w:tab/>
      </w:r>
      <w:r w:rsidR="00A66C13">
        <w:rPr>
          <w:rFonts w:ascii="Times New Roman" w:hAnsi="Times New Roman"/>
          <w:sz w:val="24"/>
          <w:szCs w:val="24"/>
        </w:rPr>
        <w:tab/>
      </w:r>
      <w:r w:rsidR="00A66C13">
        <w:rPr>
          <w:rFonts w:ascii="Times New Roman" w:hAnsi="Times New Roman"/>
          <w:sz w:val="24"/>
          <w:szCs w:val="24"/>
        </w:rPr>
        <w:tab/>
      </w:r>
      <w:r w:rsidR="00A66C13">
        <w:rPr>
          <w:rFonts w:ascii="Times New Roman" w:hAnsi="Times New Roman"/>
          <w:sz w:val="24"/>
          <w:szCs w:val="24"/>
        </w:rPr>
        <w:tab/>
      </w:r>
      <w:r w:rsidR="00A66C13">
        <w:rPr>
          <w:rFonts w:ascii="Times New Roman" w:hAnsi="Times New Roman"/>
          <w:sz w:val="24"/>
          <w:szCs w:val="24"/>
        </w:rPr>
        <w:tab/>
      </w:r>
      <w:r w:rsidR="00A66C13">
        <w:rPr>
          <w:rFonts w:ascii="Times New Roman" w:hAnsi="Times New Roman"/>
          <w:sz w:val="24"/>
          <w:szCs w:val="24"/>
        </w:rPr>
        <w:tab/>
      </w:r>
      <w:r w:rsidR="00A66C13">
        <w:rPr>
          <w:rFonts w:ascii="Times New Roman" w:hAnsi="Times New Roman"/>
          <w:sz w:val="24"/>
          <w:szCs w:val="24"/>
        </w:rPr>
        <w:tab/>
      </w:r>
      <w:r w:rsidR="00A66C13">
        <w:rPr>
          <w:rFonts w:ascii="Times New Roman" w:hAnsi="Times New Roman"/>
          <w:sz w:val="24"/>
          <w:szCs w:val="24"/>
        </w:rPr>
        <w:tab/>
      </w:r>
      <w:r w:rsidR="00A66C13">
        <w:rPr>
          <w:rFonts w:ascii="Times New Roman" w:hAnsi="Times New Roman"/>
          <w:sz w:val="24"/>
          <w:szCs w:val="24"/>
        </w:rPr>
        <w:tab/>
      </w:r>
      <w:r w:rsidR="00A66C13">
        <w:rPr>
          <w:rFonts w:ascii="Times New Roman" w:hAnsi="Times New Roman"/>
          <w:sz w:val="24"/>
          <w:szCs w:val="24"/>
        </w:rPr>
        <w:tab/>
      </w:r>
      <w:r w:rsidR="00A66C13" w:rsidRPr="00A66C13">
        <w:rPr>
          <w:rFonts w:ascii="Times New Roman" w:hAnsi="Times New Roman"/>
          <w:sz w:val="24"/>
          <w:szCs w:val="24"/>
        </w:rPr>
        <w:t>Data întocmirii</w:t>
      </w:r>
    </w:p>
    <w:sectPr w:rsidR="000A5CF2" w:rsidRPr="00F6546C" w:rsidSect="00F6546C">
      <w:pgSz w:w="11906" w:h="16838"/>
      <w:pgMar w:top="426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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  <w:spacing w:val="36"/>
        <w:sz w:val="24"/>
        <w:szCs w:val="24"/>
        <w:lang w:val="ro-RO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pacing w:val="-1"/>
        <w:lang w:val="ro-RO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cs="Symbol" w:hint="default"/>
        <w:b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hAnsi="Georgia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5"/>
    <w:rsid w:val="000557C4"/>
    <w:rsid w:val="000A5CF2"/>
    <w:rsid w:val="00157AE4"/>
    <w:rsid w:val="001A53E5"/>
    <w:rsid w:val="00227B7C"/>
    <w:rsid w:val="002D0083"/>
    <w:rsid w:val="003567CE"/>
    <w:rsid w:val="00431A7F"/>
    <w:rsid w:val="0055529E"/>
    <w:rsid w:val="005933E0"/>
    <w:rsid w:val="00646AB7"/>
    <w:rsid w:val="00663EEB"/>
    <w:rsid w:val="00761A6D"/>
    <w:rsid w:val="00797A81"/>
    <w:rsid w:val="00870C2F"/>
    <w:rsid w:val="00995BC9"/>
    <w:rsid w:val="009D061B"/>
    <w:rsid w:val="00A66C13"/>
    <w:rsid w:val="00B34508"/>
    <w:rsid w:val="00C524DC"/>
    <w:rsid w:val="00CE22FF"/>
    <w:rsid w:val="00CF18B3"/>
    <w:rsid w:val="00D47453"/>
    <w:rsid w:val="00E43729"/>
    <w:rsid w:val="00F27ED6"/>
    <w:rsid w:val="00F56602"/>
    <w:rsid w:val="00F6546C"/>
    <w:rsid w:val="00F9778A"/>
    <w:rsid w:val="00FE5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3B15"/>
  <w15:docId w15:val="{5E6452A2-A9CF-4C90-A4B3-79FDF262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083"/>
    <w:pPr>
      <w:suppressAutoHyphens/>
      <w:spacing w:after="200" w:line="276" w:lineRule="auto"/>
    </w:pPr>
    <w:rPr>
      <w:rFonts w:ascii="Calibri" w:eastAsia="Calibri" w:hAnsi="Calibri" w:cs="Times New Roman"/>
      <w:lang w:val="ro-RO" w:eastAsia="ar-SA"/>
    </w:rPr>
  </w:style>
  <w:style w:type="paragraph" w:styleId="Titlu1">
    <w:name w:val="heading 1"/>
    <w:basedOn w:val="Normal"/>
    <w:next w:val="Corptext"/>
    <w:link w:val="Titlu1Caracter"/>
    <w:qFormat/>
    <w:rsid w:val="002D0083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val="en-US"/>
    </w:rPr>
  </w:style>
  <w:style w:type="paragraph" w:styleId="Titlu2">
    <w:name w:val="heading 2"/>
    <w:basedOn w:val="Normal"/>
    <w:next w:val="Normal"/>
    <w:link w:val="Titlu2Caracter"/>
    <w:qFormat/>
    <w:rsid w:val="002D00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D0083"/>
    <w:rPr>
      <w:rFonts w:ascii="Times New Roman" w:eastAsia="Times New Roman" w:hAnsi="Times New Roman" w:cs="Times New Roman"/>
      <w:b/>
      <w:bCs/>
      <w:kern w:val="1"/>
      <w:sz w:val="48"/>
      <w:szCs w:val="48"/>
      <w:lang w:val="en-US" w:eastAsia="ar-SA"/>
    </w:rPr>
  </w:style>
  <w:style w:type="character" w:customStyle="1" w:styleId="Titlu2Caracter">
    <w:name w:val="Titlu 2 Caracter"/>
    <w:basedOn w:val="Fontdeparagrafimplicit"/>
    <w:link w:val="Titlu2"/>
    <w:rsid w:val="002D0083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2D0083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D008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34"/>
    <w:qFormat/>
    <w:rsid w:val="00C5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1528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Admin1</cp:lastModifiedBy>
  <cp:revision>2</cp:revision>
  <cp:lastPrinted>2019-01-16T06:58:00Z</cp:lastPrinted>
  <dcterms:created xsi:type="dcterms:W3CDTF">2022-03-23T08:32:00Z</dcterms:created>
  <dcterms:modified xsi:type="dcterms:W3CDTF">2022-03-23T08:32:00Z</dcterms:modified>
</cp:coreProperties>
</file>